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439" w:rsidRPr="008353E2" w:rsidRDefault="00760439" w:rsidP="00AA5244">
      <w:pPr>
        <w:spacing w:after="0" w:line="240" w:lineRule="auto"/>
        <w:jc w:val="right"/>
        <w:rPr>
          <w:rFonts w:ascii="Times New Roman" w:eastAsia="Calibri" w:hAnsi="Times New Roman" w:cs="Times New Roman"/>
          <w:b/>
          <w:bCs/>
          <w:color w:val="000000"/>
          <w:sz w:val="16"/>
          <w:szCs w:val="16"/>
        </w:rPr>
      </w:pPr>
      <w:r w:rsidRPr="008353E2">
        <w:rPr>
          <w:rFonts w:ascii="Times New Roman" w:eastAsia="Calibri" w:hAnsi="Times New Roman" w:cs="Times New Roman"/>
          <w:b/>
          <w:bCs/>
          <w:color w:val="000000"/>
          <w:sz w:val="16"/>
          <w:szCs w:val="16"/>
        </w:rPr>
        <w:t>Приложение № 2</w:t>
      </w:r>
    </w:p>
    <w:p w:rsidR="00760439" w:rsidRPr="008353E2" w:rsidRDefault="00760439" w:rsidP="00AA5244">
      <w:pPr>
        <w:spacing w:after="0" w:line="240" w:lineRule="auto"/>
        <w:jc w:val="right"/>
        <w:rPr>
          <w:rFonts w:ascii="Times New Roman" w:eastAsia="Calibri" w:hAnsi="Times New Roman" w:cs="Times New Roman"/>
          <w:b/>
          <w:bCs/>
          <w:color w:val="000000"/>
          <w:sz w:val="16"/>
          <w:szCs w:val="16"/>
        </w:rPr>
      </w:pPr>
      <w:r w:rsidRPr="008353E2">
        <w:rPr>
          <w:rFonts w:ascii="Times New Roman" w:eastAsia="Calibri" w:hAnsi="Times New Roman" w:cs="Times New Roman"/>
          <w:b/>
          <w:bCs/>
          <w:color w:val="000000"/>
          <w:sz w:val="16"/>
          <w:szCs w:val="16"/>
        </w:rPr>
        <w:t xml:space="preserve"> к тендерной документации</w:t>
      </w:r>
    </w:p>
    <w:p w:rsidR="00760439" w:rsidRPr="008353E2" w:rsidRDefault="00760439" w:rsidP="00AA5244">
      <w:pPr>
        <w:spacing w:after="0" w:line="240" w:lineRule="auto"/>
        <w:jc w:val="center"/>
        <w:rPr>
          <w:rFonts w:ascii="Times New Roman" w:eastAsia="Calibri" w:hAnsi="Times New Roman" w:cs="Times New Roman"/>
          <w:b/>
          <w:bCs/>
          <w:color w:val="000000"/>
          <w:sz w:val="16"/>
          <w:szCs w:val="16"/>
        </w:rPr>
      </w:pPr>
      <w:r w:rsidRPr="008353E2">
        <w:rPr>
          <w:rFonts w:ascii="Times New Roman" w:eastAsia="Calibri" w:hAnsi="Times New Roman" w:cs="Times New Roman"/>
          <w:b/>
          <w:bCs/>
          <w:color w:val="000000"/>
          <w:sz w:val="16"/>
          <w:szCs w:val="16"/>
        </w:rPr>
        <w:t>Техническая спецификация</w:t>
      </w:r>
    </w:p>
    <w:p w:rsidR="00665E20" w:rsidRPr="008353E2" w:rsidRDefault="00D8279E" w:rsidP="00AA5244">
      <w:pPr>
        <w:spacing w:after="0" w:line="240" w:lineRule="auto"/>
        <w:ind w:right="-31"/>
        <w:jc w:val="center"/>
        <w:rPr>
          <w:rFonts w:ascii="Times New Roman" w:eastAsia="Calibri" w:hAnsi="Times New Roman" w:cs="Times New Roman"/>
          <w:b/>
          <w:bCs/>
          <w:sz w:val="16"/>
          <w:szCs w:val="16"/>
          <w:lang w:eastAsia="ko-KR"/>
        </w:rPr>
      </w:pPr>
      <w:r w:rsidRPr="008353E2">
        <w:rPr>
          <w:rFonts w:ascii="Times New Roman" w:eastAsia="Calibri" w:hAnsi="Times New Roman" w:cs="Times New Roman"/>
          <w:b/>
          <w:bCs/>
          <w:sz w:val="16"/>
          <w:szCs w:val="16"/>
          <w:lang w:eastAsia="ko-KR"/>
        </w:rPr>
        <w:t>Лот №1</w:t>
      </w:r>
    </w:p>
    <w:p w:rsidR="00C01104" w:rsidRPr="008353E2" w:rsidRDefault="00C01104" w:rsidP="00AA5244">
      <w:pPr>
        <w:spacing w:after="0" w:line="240" w:lineRule="auto"/>
        <w:ind w:right="-31"/>
        <w:jc w:val="both"/>
        <w:rPr>
          <w:rFonts w:ascii="Times New Roman" w:eastAsia="Calibri" w:hAnsi="Times New Roman" w:cs="Times New Roman"/>
          <w:bCs/>
          <w:sz w:val="16"/>
          <w:szCs w:val="16"/>
          <w:lang w:eastAsia="ko-KR"/>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567"/>
        <w:gridCol w:w="2126"/>
        <w:gridCol w:w="6379"/>
        <w:gridCol w:w="1276"/>
      </w:tblGrid>
      <w:tr w:rsidR="008353E2" w:rsidRPr="008353E2" w:rsidTr="008353E2">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353E2" w:rsidRPr="008353E2" w:rsidRDefault="008353E2" w:rsidP="00AA5244">
            <w:pPr>
              <w:spacing w:after="0" w:line="240" w:lineRule="auto"/>
              <w:ind w:left="-108"/>
              <w:jc w:val="center"/>
              <w:rPr>
                <w:rFonts w:ascii="Times New Roman" w:hAnsi="Times New Roman" w:cs="Times New Roman"/>
                <w:b/>
                <w:sz w:val="16"/>
                <w:szCs w:val="16"/>
              </w:rPr>
            </w:pPr>
            <w:r w:rsidRPr="008353E2">
              <w:rPr>
                <w:rFonts w:ascii="Times New Roman" w:hAnsi="Times New Roman" w:cs="Times New Roman"/>
                <w:b/>
                <w:sz w:val="16"/>
                <w:szCs w:val="16"/>
              </w:rPr>
              <w:t xml:space="preserve">№ </w:t>
            </w:r>
            <w:proofErr w:type="gramStart"/>
            <w:r w:rsidRPr="008353E2">
              <w:rPr>
                <w:rFonts w:ascii="Times New Roman" w:hAnsi="Times New Roman" w:cs="Times New Roman"/>
                <w:b/>
                <w:sz w:val="16"/>
                <w:szCs w:val="16"/>
              </w:rPr>
              <w:t>п</w:t>
            </w:r>
            <w:proofErr w:type="gramEnd"/>
            <w:r w:rsidRPr="008353E2">
              <w:rPr>
                <w:rFonts w:ascii="Times New Roman" w:hAnsi="Times New Roman" w:cs="Times New Roman"/>
                <w:b/>
                <w:sz w:val="16"/>
                <w:szCs w:val="16"/>
              </w:rPr>
              <w:t>/п</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353E2" w:rsidRPr="008353E2" w:rsidRDefault="008353E2" w:rsidP="00AA5244">
            <w:pPr>
              <w:tabs>
                <w:tab w:val="left" w:pos="450"/>
              </w:tabs>
              <w:spacing w:after="0" w:line="240" w:lineRule="auto"/>
              <w:jc w:val="center"/>
              <w:rPr>
                <w:rFonts w:ascii="Times New Roman" w:hAnsi="Times New Roman" w:cs="Times New Roman"/>
                <w:b/>
                <w:sz w:val="16"/>
                <w:szCs w:val="16"/>
              </w:rPr>
            </w:pPr>
            <w:r w:rsidRPr="008353E2">
              <w:rPr>
                <w:rFonts w:ascii="Times New Roman" w:hAnsi="Times New Roman" w:cs="Times New Roman"/>
                <w:b/>
                <w:sz w:val="16"/>
                <w:szCs w:val="16"/>
              </w:rPr>
              <w:t>Критерии</w:t>
            </w:r>
          </w:p>
        </w:tc>
        <w:tc>
          <w:tcPr>
            <w:tcW w:w="10348"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8353E2" w:rsidRPr="008353E2" w:rsidRDefault="008353E2" w:rsidP="00AA5244">
            <w:pPr>
              <w:tabs>
                <w:tab w:val="left" w:pos="450"/>
              </w:tabs>
              <w:spacing w:after="0" w:line="240" w:lineRule="auto"/>
              <w:jc w:val="center"/>
              <w:rPr>
                <w:rFonts w:ascii="Times New Roman" w:hAnsi="Times New Roman" w:cs="Times New Roman"/>
                <w:b/>
                <w:sz w:val="16"/>
                <w:szCs w:val="16"/>
              </w:rPr>
            </w:pPr>
            <w:r w:rsidRPr="008353E2">
              <w:rPr>
                <w:rFonts w:ascii="Times New Roman" w:hAnsi="Times New Roman" w:cs="Times New Roman"/>
                <w:b/>
                <w:sz w:val="16"/>
                <w:szCs w:val="16"/>
              </w:rPr>
              <w:t>Описание</w:t>
            </w:r>
          </w:p>
        </w:tc>
      </w:tr>
      <w:tr w:rsidR="008353E2" w:rsidRPr="008353E2" w:rsidTr="008353E2">
        <w:trPr>
          <w:trHeight w:val="1145"/>
        </w:trPr>
        <w:tc>
          <w:tcPr>
            <w:tcW w:w="709" w:type="dxa"/>
            <w:tcBorders>
              <w:top w:val="single" w:sz="4" w:space="0" w:color="auto"/>
              <w:left w:val="single" w:sz="4" w:space="0" w:color="auto"/>
              <w:bottom w:val="single" w:sz="4" w:space="0" w:color="auto"/>
              <w:right w:val="single" w:sz="4" w:space="0" w:color="auto"/>
            </w:tcBorders>
            <w:vAlign w:val="center"/>
            <w:hideMark/>
          </w:tcPr>
          <w:p w:rsidR="008353E2" w:rsidRPr="008353E2" w:rsidRDefault="008353E2" w:rsidP="00AA5244">
            <w:pPr>
              <w:tabs>
                <w:tab w:val="left" w:pos="450"/>
              </w:tabs>
              <w:spacing w:after="0" w:line="240" w:lineRule="auto"/>
              <w:jc w:val="center"/>
              <w:rPr>
                <w:rFonts w:ascii="Times New Roman" w:hAnsi="Times New Roman" w:cs="Times New Roman"/>
                <w:b/>
                <w:sz w:val="16"/>
                <w:szCs w:val="16"/>
              </w:rPr>
            </w:pPr>
            <w:r w:rsidRPr="008353E2">
              <w:rPr>
                <w:rFonts w:ascii="Times New Roman" w:hAnsi="Times New Roman" w:cs="Times New Roman"/>
                <w:b/>
                <w:sz w:val="16"/>
                <w:szCs w:val="16"/>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8353E2" w:rsidRPr="008353E2" w:rsidRDefault="008353E2" w:rsidP="00AA5244">
            <w:pPr>
              <w:tabs>
                <w:tab w:val="left" w:pos="450"/>
              </w:tabs>
              <w:spacing w:after="0" w:line="240" w:lineRule="auto"/>
              <w:ind w:right="-108"/>
              <w:rPr>
                <w:rFonts w:ascii="Times New Roman" w:hAnsi="Times New Roman" w:cs="Times New Roman"/>
                <w:b/>
                <w:i/>
                <w:sz w:val="16"/>
                <w:szCs w:val="16"/>
              </w:rPr>
            </w:pPr>
            <w:r w:rsidRPr="008353E2">
              <w:rPr>
                <w:rFonts w:ascii="Times New Roman" w:hAnsi="Times New Roman" w:cs="Times New Roman"/>
                <w:b/>
                <w:sz w:val="16"/>
                <w:szCs w:val="16"/>
              </w:rPr>
              <w:t xml:space="preserve">Наименование медицинской техники (далее – МТ) </w:t>
            </w:r>
            <w:r w:rsidRPr="008353E2">
              <w:rPr>
                <w:rFonts w:ascii="Times New Roman" w:hAnsi="Times New Roman" w:cs="Times New Roman"/>
                <w:i/>
                <w:sz w:val="16"/>
                <w:szCs w:val="16"/>
              </w:rPr>
              <w:t>(в соответствии с государственным реестром МТ  с указанием модели, наименования производителя, страны)</w:t>
            </w:r>
          </w:p>
        </w:tc>
        <w:tc>
          <w:tcPr>
            <w:tcW w:w="10348" w:type="dxa"/>
            <w:gridSpan w:val="4"/>
            <w:tcBorders>
              <w:top w:val="single" w:sz="4" w:space="0" w:color="auto"/>
              <w:left w:val="single" w:sz="4" w:space="0" w:color="auto"/>
              <w:bottom w:val="single" w:sz="4" w:space="0" w:color="auto"/>
              <w:right w:val="single" w:sz="4" w:space="0" w:color="auto"/>
            </w:tcBorders>
          </w:tcPr>
          <w:p w:rsidR="008353E2" w:rsidRPr="008353E2" w:rsidRDefault="008353E2" w:rsidP="00AA5244">
            <w:pPr>
              <w:spacing w:after="0" w:line="240" w:lineRule="auto"/>
              <w:rPr>
                <w:rFonts w:ascii="Times New Roman" w:hAnsi="Times New Roman" w:cs="Times New Roman"/>
                <w:b/>
                <w:sz w:val="16"/>
                <w:szCs w:val="16"/>
              </w:rPr>
            </w:pPr>
            <w:r w:rsidRPr="008353E2">
              <w:rPr>
                <w:rFonts w:ascii="Times New Roman" w:hAnsi="Times New Roman" w:cs="Times New Roman"/>
                <w:b/>
                <w:sz w:val="16"/>
                <w:szCs w:val="16"/>
                <w:shd w:val="clear" w:color="auto" w:fill="FFFFFF"/>
              </w:rPr>
              <w:t xml:space="preserve">Монитор фетальный </w:t>
            </w:r>
          </w:p>
        </w:tc>
      </w:tr>
      <w:tr w:rsidR="008353E2" w:rsidRPr="008353E2" w:rsidTr="008353E2">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8353E2" w:rsidRPr="008353E2" w:rsidRDefault="008353E2" w:rsidP="00AA5244">
            <w:pPr>
              <w:tabs>
                <w:tab w:val="left" w:pos="450"/>
              </w:tabs>
              <w:spacing w:after="0" w:line="240" w:lineRule="auto"/>
              <w:jc w:val="center"/>
              <w:rPr>
                <w:rFonts w:ascii="Times New Roman" w:hAnsi="Times New Roman" w:cs="Times New Roman"/>
                <w:b/>
                <w:sz w:val="16"/>
                <w:szCs w:val="16"/>
              </w:rPr>
            </w:pPr>
            <w:r w:rsidRPr="008353E2">
              <w:rPr>
                <w:rFonts w:ascii="Times New Roman" w:hAnsi="Times New Roman" w:cs="Times New Roman"/>
                <w:b/>
                <w:sz w:val="16"/>
                <w:szCs w:val="16"/>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8353E2" w:rsidRPr="008353E2" w:rsidRDefault="008353E2" w:rsidP="00AA5244">
            <w:pPr>
              <w:tabs>
                <w:tab w:val="left" w:pos="450"/>
              </w:tabs>
              <w:spacing w:after="0" w:line="240" w:lineRule="auto"/>
              <w:ind w:right="-108"/>
              <w:rPr>
                <w:rFonts w:ascii="Times New Roman" w:hAnsi="Times New Roman" w:cs="Times New Roman"/>
                <w:i/>
                <w:sz w:val="16"/>
                <w:szCs w:val="16"/>
              </w:rPr>
            </w:pPr>
            <w:r w:rsidRPr="008353E2">
              <w:rPr>
                <w:rFonts w:ascii="Times New Roman" w:hAnsi="Times New Roman" w:cs="Times New Roman"/>
                <w:b/>
                <w:sz w:val="16"/>
                <w:szCs w:val="16"/>
              </w:rPr>
              <w:t>Наименование МТ, относящейся к средствам измерени</w:t>
            </w:r>
            <w:proofErr w:type="gramStart"/>
            <w:r w:rsidRPr="008353E2">
              <w:rPr>
                <w:rFonts w:ascii="Times New Roman" w:hAnsi="Times New Roman" w:cs="Times New Roman"/>
                <w:b/>
                <w:sz w:val="16"/>
                <w:szCs w:val="16"/>
              </w:rPr>
              <w:t>я</w:t>
            </w:r>
            <w:r w:rsidRPr="008353E2">
              <w:rPr>
                <w:rFonts w:ascii="Times New Roman" w:hAnsi="Times New Roman" w:cs="Times New Roman"/>
                <w:sz w:val="16"/>
                <w:szCs w:val="16"/>
              </w:rPr>
              <w:t>(</w:t>
            </w:r>
            <w:proofErr w:type="gramEnd"/>
            <w:r w:rsidRPr="008353E2">
              <w:rPr>
                <w:rFonts w:ascii="Times New Roman" w:hAnsi="Times New Roman" w:cs="Times New Roman"/>
                <w:i/>
                <w:sz w:val="16"/>
                <w:szCs w:val="16"/>
              </w:rPr>
              <w:t>с указанием модели, наименования производителя, страны)</w:t>
            </w:r>
          </w:p>
        </w:tc>
        <w:tc>
          <w:tcPr>
            <w:tcW w:w="10348" w:type="dxa"/>
            <w:gridSpan w:val="4"/>
            <w:tcBorders>
              <w:top w:val="single" w:sz="4" w:space="0" w:color="auto"/>
              <w:left w:val="single" w:sz="4" w:space="0" w:color="auto"/>
              <w:bottom w:val="single" w:sz="4" w:space="0" w:color="auto"/>
              <w:right w:val="single" w:sz="4" w:space="0" w:color="auto"/>
            </w:tcBorders>
          </w:tcPr>
          <w:p w:rsidR="008353E2" w:rsidRPr="008353E2" w:rsidRDefault="008353E2" w:rsidP="00AA5244">
            <w:pPr>
              <w:spacing w:after="0" w:line="240" w:lineRule="auto"/>
              <w:rPr>
                <w:rFonts w:ascii="Times New Roman" w:hAnsi="Times New Roman" w:cs="Times New Roman"/>
                <w:b/>
                <w:bCs/>
                <w:sz w:val="16"/>
                <w:szCs w:val="16"/>
              </w:rPr>
            </w:pPr>
            <w:r w:rsidRPr="008353E2">
              <w:rPr>
                <w:rFonts w:ascii="Times New Roman" w:hAnsi="Times New Roman" w:cs="Times New Roman"/>
                <w:b/>
                <w:sz w:val="16"/>
                <w:szCs w:val="16"/>
                <w:shd w:val="clear" w:color="auto" w:fill="FFFFFF"/>
              </w:rPr>
              <w:t xml:space="preserve">Монитор фетальный </w:t>
            </w:r>
          </w:p>
        </w:tc>
      </w:tr>
      <w:tr w:rsidR="008353E2" w:rsidRPr="008353E2" w:rsidTr="008353E2">
        <w:trPr>
          <w:trHeight w:val="611"/>
        </w:trPr>
        <w:tc>
          <w:tcPr>
            <w:tcW w:w="709" w:type="dxa"/>
            <w:vMerge w:val="restart"/>
            <w:tcBorders>
              <w:left w:val="single" w:sz="4" w:space="0" w:color="auto"/>
              <w:right w:val="single" w:sz="4" w:space="0" w:color="auto"/>
            </w:tcBorders>
            <w:vAlign w:val="center"/>
            <w:hideMark/>
          </w:tcPr>
          <w:p w:rsidR="008353E2" w:rsidRPr="008353E2" w:rsidRDefault="008353E2" w:rsidP="00AA5244">
            <w:pPr>
              <w:spacing w:after="0" w:line="240" w:lineRule="auto"/>
              <w:jc w:val="center"/>
              <w:rPr>
                <w:rFonts w:ascii="Times New Roman" w:hAnsi="Times New Roman" w:cs="Times New Roman"/>
                <w:b/>
                <w:sz w:val="16"/>
                <w:szCs w:val="16"/>
              </w:rPr>
            </w:pPr>
            <w:r w:rsidRPr="008353E2">
              <w:rPr>
                <w:rFonts w:ascii="Times New Roman" w:hAnsi="Times New Roman" w:cs="Times New Roman"/>
                <w:b/>
                <w:sz w:val="16"/>
                <w:szCs w:val="16"/>
              </w:rPr>
              <w:t>3</w:t>
            </w:r>
          </w:p>
        </w:tc>
        <w:tc>
          <w:tcPr>
            <w:tcW w:w="3402" w:type="dxa"/>
            <w:vMerge w:val="restart"/>
            <w:tcBorders>
              <w:left w:val="single" w:sz="4" w:space="0" w:color="auto"/>
              <w:right w:val="single" w:sz="4" w:space="0" w:color="auto"/>
            </w:tcBorders>
            <w:vAlign w:val="center"/>
            <w:hideMark/>
          </w:tcPr>
          <w:p w:rsidR="008353E2" w:rsidRPr="008353E2" w:rsidRDefault="008353E2" w:rsidP="00AA5244">
            <w:pPr>
              <w:spacing w:after="0" w:line="240" w:lineRule="auto"/>
              <w:ind w:right="-108"/>
              <w:rPr>
                <w:rFonts w:ascii="Times New Roman" w:hAnsi="Times New Roman" w:cs="Times New Roman"/>
                <w:b/>
                <w:sz w:val="16"/>
                <w:szCs w:val="16"/>
              </w:rPr>
            </w:pPr>
            <w:r w:rsidRPr="008353E2">
              <w:rPr>
                <w:rFonts w:ascii="Times New Roman" w:hAnsi="Times New Roman" w:cs="Times New Roman"/>
                <w:b/>
                <w:sz w:val="16"/>
                <w:szCs w:val="16"/>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8353E2" w:rsidRPr="008353E2" w:rsidRDefault="008353E2" w:rsidP="00AA5244">
            <w:pPr>
              <w:spacing w:after="0" w:line="240" w:lineRule="auto"/>
              <w:jc w:val="center"/>
              <w:rPr>
                <w:rFonts w:ascii="Times New Roman" w:hAnsi="Times New Roman" w:cs="Times New Roman"/>
                <w:i/>
                <w:sz w:val="16"/>
                <w:szCs w:val="16"/>
              </w:rPr>
            </w:pPr>
            <w:r w:rsidRPr="008353E2">
              <w:rPr>
                <w:rFonts w:ascii="Times New Roman" w:hAnsi="Times New Roman" w:cs="Times New Roman"/>
                <w:i/>
                <w:sz w:val="16"/>
                <w:szCs w:val="16"/>
              </w:rPr>
              <w:t>№</w:t>
            </w:r>
          </w:p>
          <w:p w:rsidR="008353E2" w:rsidRPr="008353E2" w:rsidRDefault="008353E2" w:rsidP="00AA5244">
            <w:pPr>
              <w:spacing w:after="0" w:line="240" w:lineRule="auto"/>
              <w:jc w:val="center"/>
              <w:rPr>
                <w:rFonts w:ascii="Times New Roman" w:hAnsi="Times New Roman" w:cs="Times New Roman"/>
                <w:i/>
                <w:sz w:val="16"/>
                <w:szCs w:val="16"/>
              </w:rPr>
            </w:pPr>
            <w:proofErr w:type="gramStart"/>
            <w:r w:rsidRPr="008353E2">
              <w:rPr>
                <w:rFonts w:ascii="Times New Roman" w:hAnsi="Times New Roman" w:cs="Times New Roman"/>
                <w:i/>
                <w:sz w:val="16"/>
                <w:szCs w:val="16"/>
              </w:rPr>
              <w:t>п</w:t>
            </w:r>
            <w:proofErr w:type="gramEnd"/>
            <w:r w:rsidRPr="008353E2">
              <w:rPr>
                <w:rFonts w:ascii="Times New Roman" w:hAnsi="Times New Roman" w:cs="Times New Roman"/>
                <w:i/>
                <w:sz w:val="16"/>
                <w:szCs w:val="16"/>
              </w:rPr>
              <w:t>/п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8353E2" w:rsidRPr="008353E2" w:rsidRDefault="008353E2" w:rsidP="00AA5244">
            <w:pPr>
              <w:spacing w:after="0" w:line="240" w:lineRule="auto"/>
              <w:ind w:left="-97" w:right="-86"/>
              <w:jc w:val="center"/>
              <w:rPr>
                <w:rFonts w:ascii="Times New Roman" w:hAnsi="Times New Roman" w:cs="Times New Roman"/>
                <w:i/>
                <w:sz w:val="16"/>
                <w:szCs w:val="16"/>
              </w:rPr>
            </w:pPr>
            <w:r w:rsidRPr="008353E2">
              <w:rPr>
                <w:rFonts w:ascii="Times New Roman" w:hAnsi="Times New Roman" w:cs="Times New Roman"/>
                <w:i/>
                <w:sz w:val="16"/>
                <w:szCs w:val="16"/>
              </w:rPr>
              <w:t>Наименование комплектующего к МТ (в соответствии с государственным реестром МТ</w:t>
            </w:r>
            <w:proofErr w:type="gramStart"/>
            <w:r w:rsidRPr="008353E2">
              <w:rPr>
                <w:rFonts w:ascii="Times New Roman" w:hAnsi="Times New Roman" w:cs="Times New Roman"/>
                <w:i/>
                <w:sz w:val="16"/>
                <w:szCs w:val="16"/>
              </w:rPr>
              <w:t xml:space="preserve"> )</w:t>
            </w:r>
            <w:proofErr w:type="gramEnd"/>
          </w:p>
        </w:tc>
        <w:tc>
          <w:tcPr>
            <w:tcW w:w="6379" w:type="dxa"/>
            <w:tcBorders>
              <w:top w:val="single" w:sz="4" w:space="0" w:color="auto"/>
              <w:left w:val="single" w:sz="4" w:space="0" w:color="auto"/>
              <w:bottom w:val="single" w:sz="4" w:space="0" w:color="auto"/>
              <w:right w:val="single" w:sz="4" w:space="0" w:color="auto"/>
            </w:tcBorders>
            <w:vAlign w:val="center"/>
            <w:hideMark/>
          </w:tcPr>
          <w:p w:rsidR="008353E2" w:rsidRPr="008353E2" w:rsidRDefault="008353E2" w:rsidP="00AA5244">
            <w:pPr>
              <w:spacing w:after="0" w:line="240" w:lineRule="auto"/>
              <w:ind w:left="-97" w:right="-86"/>
              <w:jc w:val="center"/>
              <w:rPr>
                <w:rFonts w:ascii="Times New Roman" w:hAnsi="Times New Roman" w:cs="Times New Roman"/>
                <w:i/>
                <w:sz w:val="16"/>
                <w:szCs w:val="16"/>
              </w:rPr>
            </w:pPr>
            <w:r w:rsidRPr="008353E2">
              <w:rPr>
                <w:rFonts w:ascii="Times New Roman" w:hAnsi="Times New Roman" w:cs="Times New Roman"/>
                <w:i/>
                <w:sz w:val="16"/>
                <w:szCs w:val="16"/>
              </w:rPr>
              <w:t xml:space="preserve">Краткая техническая характеристика </w:t>
            </w:r>
            <w:proofErr w:type="gramStart"/>
            <w:r w:rsidRPr="008353E2">
              <w:rPr>
                <w:rFonts w:ascii="Times New Roman" w:hAnsi="Times New Roman" w:cs="Times New Roman"/>
                <w:i/>
                <w:sz w:val="16"/>
                <w:szCs w:val="16"/>
              </w:rPr>
              <w:t>комплектующего</w:t>
            </w:r>
            <w:proofErr w:type="gramEnd"/>
            <w:r w:rsidRPr="008353E2">
              <w:rPr>
                <w:rFonts w:ascii="Times New Roman" w:hAnsi="Times New Roman" w:cs="Times New Roman"/>
                <w:i/>
                <w:sz w:val="16"/>
                <w:szCs w:val="16"/>
              </w:rPr>
              <w:t xml:space="preserve"> к МТ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8353E2" w:rsidRPr="008353E2" w:rsidRDefault="008353E2" w:rsidP="00AA5244">
            <w:pPr>
              <w:spacing w:after="0" w:line="240" w:lineRule="auto"/>
              <w:ind w:left="-97" w:right="-86"/>
              <w:jc w:val="center"/>
              <w:rPr>
                <w:rFonts w:ascii="Times New Roman" w:hAnsi="Times New Roman" w:cs="Times New Roman"/>
                <w:i/>
                <w:sz w:val="16"/>
                <w:szCs w:val="16"/>
              </w:rPr>
            </w:pPr>
            <w:r w:rsidRPr="008353E2">
              <w:rPr>
                <w:rFonts w:ascii="Times New Roman" w:hAnsi="Times New Roman" w:cs="Times New Roman"/>
                <w:i/>
                <w:sz w:val="16"/>
                <w:szCs w:val="16"/>
              </w:rPr>
              <w:t>Требуемое количеств</w:t>
            </w:r>
            <w:proofErr w:type="gramStart"/>
            <w:r w:rsidRPr="008353E2">
              <w:rPr>
                <w:rFonts w:ascii="Times New Roman" w:hAnsi="Times New Roman" w:cs="Times New Roman"/>
                <w:i/>
                <w:sz w:val="16"/>
                <w:szCs w:val="16"/>
              </w:rPr>
              <w:t>о(</w:t>
            </w:r>
            <w:proofErr w:type="gramEnd"/>
            <w:r w:rsidRPr="008353E2">
              <w:rPr>
                <w:rFonts w:ascii="Times New Roman" w:hAnsi="Times New Roman" w:cs="Times New Roman"/>
                <w:i/>
                <w:sz w:val="16"/>
                <w:szCs w:val="16"/>
              </w:rPr>
              <w:t>с указанием единицы измерения)</w:t>
            </w:r>
          </w:p>
        </w:tc>
      </w:tr>
      <w:tr w:rsidR="008353E2" w:rsidRPr="008353E2" w:rsidTr="008353E2">
        <w:trPr>
          <w:trHeight w:val="141"/>
        </w:trPr>
        <w:tc>
          <w:tcPr>
            <w:tcW w:w="709" w:type="dxa"/>
            <w:vMerge/>
            <w:tcBorders>
              <w:left w:val="single" w:sz="4" w:space="0" w:color="auto"/>
              <w:right w:val="single" w:sz="4" w:space="0" w:color="auto"/>
            </w:tcBorders>
            <w:vAlign w:val="center"/>
            <w:hideMark/>
          </w:tcPr>
          <w:p w:rsidR="008353E2" w:rsidRPr="008353E2" w:rsidRDefault="008353E2" w:rsidP="00AA5244">
            <w:pPr>
              <w:spacing w:after="0" w:line="240" w:lineRule="auto"/>
              <w:jc w:val="center"/>
              <w:rPr>
                <w:rFonts w:ascii="Times New Roman" w:hAnsi="Times New Roman" w:cs="Times New Roman"/>
                <w:b/>
                <w:sz w:val="16"/>
                <w:szCs w:val="16"/>
              </w:rPr>
            </w:pPr>
          </w:p>
        </w:tc>
        <w:tc>
          <w:tcPr>
            <w:tcW w:w="3402" w:type="dxa"/>
            <w:vMerge/>
            <w:tcBorders>
              <w:left w:val="single" w:sz="4" w:space="0" w:color="auto"/>
              <w:right w:val="single" w:sz="4" w:space="0" w:color="auto"/>
            </w:tcBorders>
            <w:vAlign w:val="center"/>
            <w:hideMark/>
          </w:tcPr>
          <w:p w:rsidR="008353E2" w:rsidRPr="008353E2" w:rsidRDefault="008353E2" w:rsidP="00AA5244">
            <w:pPr>
              <w:spacing w:after="0" w:line="240" w:lineRule="auto"/>
              <w:ind w:right="-108"/>
              <w:rPr>
                <w:rFonts w:ascii="Times New Roman" w:hAnsi="Times New Roman" w:cs="Times New Roman"/>
                <w:b/>
                <w:sz w:val="16"/>
                <w:szCs w:val="16"/>
              </w:rPr>
            </w:pPr>
          </w:p>
        </w:tc>
        <w:tc>
          <w:tcPr>
            <w:tcW w:w="10348" w:type="dxa"/>
            <w:gridSpan w:val="4"/>
            <w:tcBorders>
              <w:top w:val="single" w:sz="4" w:space="0" w:color="auto"/>
              <w:left w:val="single" w:sz="4" w:space="0" w:color="auto"/>
              <w:bottom w:val="single" w:sz="4" w:space="0" w:color="auto"/>
              <w:right w:val="single" w:sz="4" w:space="0" w:color="auto"/>
            </w:tcBorders>
            <w:hideMark/>
          </w:tcPr>
          <w:p w:rsidR="008353E2" w:rsidRPr="008353E2" w:rsidRDefault="008353E2" w:rsidP="00AA5244">
            <w:pPr>
              <w:spacing w:after="0" w:line="240" w:lineRule="auto"/>
              <w:rPr>
                <w:rFonts w:ascii="Times New Roman" w:hAnsi="Times New Roman" w:cs="Times New Roman"/>
                <w:i/>
                <w:sz w:val="16"/>
                <w:szCs w:val="16"/>
              </w:rPr>
            </w:pPr>
            <w:r w:rsidRPr="008353E2">
              <w:rPr>
                <w:rFonts w:ascii="Times New Roman" w:hAnsi="Times New Roman" w:cs="Times New Roman"/>
                <w:i/>
                <w:sz w:val="16"/>
                <w:szCs w:val="16"/>
              </w:rPr>
              <w:t>Основные комплектующие</w:t>
            </w:r>
          </w:p>
        </w:tc>
      </w:tr>
      <w:tr w:rsidR="008353E2" w:rsidRPr="008353E2" w:rsidTr="008353E2">
        <w:trPr>
          <w:trHeight w:val="141"/>
        </w:trPr>
        <w:tc>
          <w:tcPr>
            <w:tcW w:w="709" w:type="dxa"/>
            <w:vMerge/>
            <w:tcBorders>
              <w:left w:val="single" w:sz="4" w:space="0" w:color="auto"/>
              <w:right w:val="single" w:sz="4" w:space="0" w:color="auto"/>
            </w:tcBorders>
            <w:vAlign w:val="center"/>
            <w:hideMark/>
          </w:tcPr>
          <w:p w:rsidR="008353E2" w:rsidRPr="008353E2" w:rsidRDefault="008353E2" w:rsidP="00AA5244">
            <w:pPr>
              <w:spacing w:after="0" w:line="240" w:lineRule="auto"/>
              <w:jc w:val="center"/>
              <w:rPr>
                <w:rFonts w:ascii="Times New Roman" w:hAnsi="Times New Roman" w:cs="Times New Roman"/>
                <w:b/>
                <w:sz w:val="16"/>
                <w:szCs w:val="16"/>
              </w:rPr>
            </w:pPr>
          </w:p>
        </w:tc>
        <w:tc>
          <w:tcPr>
            <w:tcW w:w="3402" w:type="dxa"/>
            <w:vMerge/>
            <w:tcBorders>
              <w:left w:val="single" w:sz="4" w:space="0" w:color="auto"/>
              <w:right w:val="single" w:sz="4" w:space="0" w:color="auto"/>
            </w:tcBorders>
            <w:vAlign w:val="center"/>
            <w:hideMark/>
          </w:tcPr>
          <w:p w:rsidR="008353E2" w:rsidRPr="008353E2" w:rsidRDefault="008353E2" w:rsidP="00AA5244">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1</w:t>
            </w:r>
          </w:p>
        </w:tc>
        <w:tc>
          <w:tcPr>
            <w:tcW w:w="2126"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Блок аппарата базовый </w:t>
            </w:r>
          </w:p>
        </w:tc>
        <w:tc>
          <w:tcPr>
            <w:tcW w:w="6379" w:type="dxa"/>
            <w:tcBorders>
              <w:top w:val="single" w:sz="4" w:space="0" w:color="auto"/>
              <w:left w:val="single" w:sz="4" w:space="0" w:color="auto"/>
              <w:bottom w:val="single" w:sz="4" w:space="0" w:color="auto"/>
              <w:right w:val="single" w:sz="4" w:space="0" w:color="auto"/>
            </w:tcBorders>
          </w:tcPr>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 xml:space="preserve">Фетальный монитор предназначен для  предродовой и </w:t>
            </w:r>
            <w:proofErr w:type="spellStart"/>
            <w:r w:rsidRPr="008353E2">
              <w:rPr>
                <w:rFonts w:ascii="Times New Roman" w:hAnsi="Times New Roman" w:cs="Times New Roman"/>
                <w:sz w:val="16"/>
                <w:szCs w:val="16"/>
              </w:rPr>
              <w:t>интранатальной</w:t>
            </w:r>
            <w:proofErr w:type="spellEnd"/>
            <w:r w:rsidRPr="008353E2">
              <w:rPr>
                <w:rFonts w:ascii="Times New Roman" w:hAnsi="Times New Roman" w:cs="Times New Roman"/>
                <w:sz w:val="16"/>
                <w:szCs w:val="16"/>
              </w:rPr>
              <w:t xml:space="preserve"> диагностики состояния плода.</w:t>
            </w:r>
            <w:r w:rsidRPr="008353E2">
              <w:rPr>
                <w:rFonts w:ascii="Times New Roman" w:hAnsi="Times New Roman" w:cs="Times New Roman"/>
                <w:sz w:val="16"/>
                <w:szCs w:val="16"/>
              </w:rPr>
              <w:br/>
              <w:t xml:space="preserve">Представляет собой </w:t>
            </w:r>
            <w:proofErr w:type="gramStart"/>
            <w:r w:rsidRPr="008353E2">
              <w:rPr>
                <w:rFonts w:ascii="Times New Roman" w:hAnsi="Times New Roman" w:cs="Times New Roman"/>
                <w:sz w:val="16"/>
                <w:szCs w:val="16"/>
              </w:rPr>
              <w:t>современный</w:t>
            </w:r>
            <w:proofErr w:type="gramEnd"/>
            <w:r w:rsidRPr="008353E2">
              <w:rPr>
                <w:rFonts w:ascii="Times New Roman" w:hAnsi="Times New Roman" w:cs="Times New Roman"/>
                <w:sz w:val="16"/>
                <w:szCs w:val="16"/>
              </w:rPr>
              <w:t xml:space="preserve"> многофункциональный </w:t>
            </w:r>
            <w:proofErr w:type="spellStart"/>
            <w:r w:rsidRPr="008353E2">
              <w:rPr>
                <w:rFonts w:ascii="Times New Roman" w:hAnsi="Times New Roman" w:cs="Times New Roman"/>
                <w:sz w:val="16"/>
                <w:szCs w:val="16"/>
              </w:rPr>
              <w:t>кардиотокограф</w:t>
            </w:r>
            <w:proofErr w:type="spellEnd"/>
            <w:r w:rsidRPr="008353E2">
              <w:rPr>
                <w:rFonts w:ascii="Times New Roman" w:hAnsi="Times New Roman" w:cs="Times New Roman"/>
                <w:sz w:val="16"/>
                <w:szCs w:val="16"/>
              </w:rPr>
              <w:t>.</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 xml:space="preserve">Габариты: 296(Ш) х 305.5 (В) х 92.5 (Г) мм </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Вес: около 2.9 кг (без батареи)</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Дисплей 320x240 STN Цветной дисплей 4.7 дюйма</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Регистратор</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Метод регистратора: Тепловой регулярный тип Разрешение: 8 (вертикаль)/10 (горизонталь) точек/</w:t>
            </w:r>
            <w:proofErr w:type="gramStart"/>
            <w:r w:rsidRPr="008353E2">
              <w:rPr>
                <w:rFonts w:ascii="Times New Roman" w:hAnsi="Times New Roman" w:cs="Times New Roman"/>
                <w:sz w:val="16"/>
                <w:szCs w:val="16"/>
              </w:rPr>
              <w:t>мм</w:t>
            </w:r>
            <w:proofErr w:type="gramEnd"/>
            <w:r w:rsidRPr="008353E2">
              <w:rPr>
                <w:rFonts w:ascii="Times New Roman" w:hAnsi="Times New Roman" w:cs="Times New Roman"/>
                <w:sz w:val="16"/>
                <w:szCs w:val="16"/>
              </w:rPr>
              <w:t xml:space="preserve"> Скорость печати: 1, 2, 3 см/минуту</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Функцию подачи бумаги</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 xml:space="preserve">Сетка координат на бумаге: </w:t>
            </w:r>
            <w:proofErr w:type="spellStart"/>
            <w:r w:rsidRPr="008353E2">
              <w:rPr>
                <w:rFonts w:ascii="Times New Roman" w:hAnsi="Times New Roman" w:cs="Times New Roman"/>
                <w:sz w:val="16"/>
                <w:szCs w:val="16"/>
              </w:rPr>
              <w:t>Вкл</w:t>
            </w:r>
            <w:proofErr w:type="spellEnd"/>
            <w:r w:rsidRPr="008353E2">
              <w:rPr>
                <w:rFonts w:ascii="Times New Roman" w:hAnsi="Times New Roman" w:cs="Times New Roman"/>
                <w:sz w:val="16"/>
                <w:szCs w:val="16"/>
              </w:rPr>
              <w:t>\</w:t>
            </w:r>
            <w:proofErr w:type="spellStart"/>
            <w:proofErr w:type="gramStart"/>
            <w:r w:rsidRPr="008353E2">
              <w:rPr>
                <w:rFonts w:ascii="Times New Roman" w:hAnsi="Times New Roman" w:cs="Times New Roman"/>
                <w:sz w:val="16"/>
                <w:szCs w:val="16"/>
              </w:rPr>
              <w:t>выкл</w:t>
            </w:r>
            <w:proofErr w:type="spellEnd"/>
            <w:proofErr w:type="gramEnd"/>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Контраст печати: 1, 2</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Период авто печати: 0, 10, 20, 30, 40, 50, 60</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 xml:space="preserve">Эмбриональное перемещение: </w:t>
            </w:r>
            <w:proofErr w:type="spellStart"/>
            <w:r w:rsidRPr="008353E2">
              <w:rPr>
                <w:rFonts w:ascii="Times New Roman" w:hAnsi="Times New Roman" w:cs="Times New Roman"/>
                <w:sz w:val="16"/>
                <w:szCs w:val="16"/>
              </w:rPr>
              <w:t>Вкл</w:t>
            </w:r>
            <w:proofErr w:type="spellEnd"/>
            <w:r w:rsidRPr="008353E2">
              <w:rPr>
                <w:rFonts w:ascii="Times New Roman" w:hAnsi="Times New Roman" w:cs="Times New Roman"/>
                <w:sz w:val="16"/>
                <w:szCs w:val="16"/>
              </w:rPr>
              <w:t>\</w:t>
            </w:r>
            <w:proofErr w:type="spellStart"/>
            <w:proofErr w:type="gramStart"/>
            <w:r w:rsidRPr="008353E2">
              <w:rPr>
                <w:rFonts w:ascii="Times New Roman" w:hAnsi="Times New Roman" w:cs="Times New Roman"/>
                <w:sz w:val="16"/>
                <w:szCs w:val="16"/>
              </w:rPr>
              <w:t>выкл</w:t>
            </w:r>
            <w:proofErr w:type="spellEnd"/>
            <w:proofErr w:type="gramEnd"/>
          </w:p>
          <w:p w:rsidR="008353E2" w:rsidRPr="008353E2" w:rsidRDefault="008353E2" w:rsidP="00AA5244">
            <w:pPr>
              <w:pStyle w:val="ab"/>
              <w:rPr>
                <w:rFonts w:ascii="Times New Roman" w:hAnsi="Times New Roman" w:cs="Times New Roman"/>
                <w:b/>
                <w:sz w:val="16"/>
                <w:szCs w:val="16"/>
              </w:rPr>
            </w:pPr>
            <w:r w:rsidRPr="008353E2">
              <w:rPr>
                <w:rFonts w:ascii="Times New Roman" w:hAnsi="Times New Roman" w:cs="Times New Roman"/>
                <w:b/>
                <w:sz w:val="16"/>
                <w:szCs w:val="16"/>
              </w:rPr>
              <w:t>Внешняя связь</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RS232C: Программа загрузки, Центральный (Опция)</w:t>
            </w:r>
          </w:p>
          <w:p w:rsidR="008353E2" w:rsidRPr="008353E2" w:rsidRDefault="008353E2" w:rsidP="00AA5244">
            <w:pPr>
              <w:pStyle w:val="ab"/>
              <w:rPr>
                <w:rFonts w:ascii="Times New Roman" w:hAnsi="Times New Roman" w:cs="Times New Roman"/>
                <w:b/>
                <w:sz w:val="16"/>
                <w:szCs w:val="16"/>
              </w:rPr>
            </w:pPr>
            <w:r w:rsidRPr="008353E2">
              <w:rPr>
                <w:rFonts w:ascii="Times New Roman" w:hAnsi="Times New Roman" w:cs="Times New Roman"/>
                <w:b/>
                <w:sz w:val="16"/>
                <w:szCs w:val="16"/>
              </w:rPr>
              <w:t>Спецификации электропитания</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 xml:space="preserve">Адаптер электропитания; </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Вход 100-240В, 50~60Гц, 1.2A выход 18В, 2.5A</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 xml:space="preserve">Защита от нарушения энергоснабжения </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Точность СРЭ: ±1 уд/</w:t>
            </w:r>
            <w:proofErr w:type="gramStart"/>
            <w:r w:rsidRPr="008353E2">
              <w:rPr>
                <w:rFonts w:ascii="Times New Roman" w:hAnsi="Times New Roman" w:cs="Times New Roman"/>
                <w:sz w:val="16"/>
                <w:szCs w:val="16"/>
              </w:rPr>
              <w:t>м</w:t>
            </w:r>
            <w:proofErr w:type="gramEnd"/>
            <w:r w:rsidRPr="008353E2">
              <w:rPr>
                <w:rFonts w:ascii="Times New Roman" w:hAnsi="Times New Roman" w:cs="Times New Roman"/>
                <w:sz w:val="16"/>
                <w:szCs w:val="16"/>
              </w:rPr>
              <w:t xml:space="preserve"> и т сверх нормальной амплитуды СРЭ</w:t>
            </w:r>
          </w:p>
          <w:p w:rsidR="008353E2" w:rsidRPr="008353E2" w:rsidRDefault="008353E2" w:rsidP="00AA5244">
            <w:pPr>
              <w:pStyle w:val="ab"/>
              <w:rPr>
                <w:rFonts w:ascii="Times New Roman" w:hAnsi="Times New Roman" w:cs="Times New Roman"/>
                <w:b/>
                <w:sz w:val="16"/>
                <w:szCs w:val="16"/>
              </w:rPr>
            </w:pPr>
            <w:r w:rsidRPr="008353E2">
              <w:rPr>
                <w:rFonts w:ascii="Times New Roman" w:hAnsi="Times New Roman" w:cs="Times New Roman"/>
                <w:b/>
                <w:sz w:val="16"/>
                <w:szCs w:val="16"/>
              </w:rPr>
              <w:t>Измерение МС</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 xml:space="preserve">Входной источник: Внешний преобразователь с </w:t>
            </w:r>
            <w:proofErr w:type="spellStart"/>
            <w:r w:rsidRPr="008353E2">
              <w:rPr>
                <w:rFonts w:ascii="Times New Roman" w:hAnsi="Times New Roman" w:cs="Times New Roman"/>
                <w:sz w:val="16"/>
                <w:szCs w:val="16"/>
              </w:rPr>
              <w:t>тензодатчиком</w:t>
            </w:r>
            <w:proofErr w:type="spellEnd"/>
            <w:r w:rsidRPr="008353E2">
              <w:rPr>
                <w:rFonts w:ascii="Times New Roman" w:hAnsi="Times New Roman" w:cs="Times New Roman"/>
                <w:sz w:val="16"/>
                <w:szCs w:val="16"/>
              </w:rPr>
              <w:t xml:space="preserve"> </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Частотная характеристика: Постоянный ток ~ 0.5 Г ц</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Управление опорным сигналом (</w:t>
            </w:r>
            <w:proofErr w:type="gramStart"/>
            <w:r w:rsidRPr="008353E2">
              <w:rPr>
                <w:rFonts w:ascii="Times New Roman" w:hAnsi="Times New Roman" w:cs="Times New Roman"/>
                <w:sz w:val="16"/>
                <w:szCs w:val="16"/>
              </w:rPr>
              <w:t>Нулевой</w:t>
            </w:r>
            <w:proofErr w:type="gramEnd"/>
            <w:r w:rsidRPr="008353E2">
              <w:rPr>
                <w:rFonts w:ascii="Times New Roman" w:hAnsi="Times New Roman" w:cs="Times New Roman"/>
                <w:sz w:val="16"/>
                <w:szCs w:val="16"/>
              </w:rPr>
              <w:t>): Выключатель одного соприкосновения Амплитуда измерения: 0 ~ 99 единиц</w:t>
            </w:r>
          </w:p>
          <w:p w:rsidR="008353E2" w:rsidRPr="008353E2" w:rsidRDefault="008353E2" w:rsidP="00AA5244">
            <w:pPr>
              <w:pStyle w:val="ab"/>
              <w:rPr>
                <w:rFonts w:ascii="Times New Roman" w:hAnsi="Times New Roman" w:cs="Times New Roman"/>
                <w:sz w:val="16"/>
                <w:szCs w:val="16"/>
              </w:rPr>
            </w:pPr>
            <w:proofErr w:type="gramStart"/>
            <w:r w:rsidRPr="008353E2">
              <w:rPr>
                <w:rFonts w:ascii="Times New Roman" w:hAnsi="Times New Roman" w:cs="Times New Roman"/>
                <w:sz w:val="16"/>
                <w:szCs w:val="16"/>
              </w:rPr>
              <w:t>Изготовлен</w:t>
            </w:r>
            <w:proofErr w:type="gramEnd"/>
            <w:r w:rsidRPr="008353E2">
              <w:rPr>
                <w:rFonts w:ascii="Times New Roman" w:hAnsi="Times New Roman" w:cs="Times New Roman"/>
                <w:sz w:val="16"/>
                <w:szCs w:val="16"/>
              </w:rPr>
              <w:t xml:space="preserve"> из металлического корпуса и обшитый пластиком</w:t>
            </w:r>
          </w:p>
          <w:p w:rsidR="008353E2" w:rsidRPr="008353E2" w:rsidRDefault="008353E2" w:rsidP="00AA5244">
            <w:pPr>
              <w:pStyle w:val="ab"/>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1 шт.</w:t>
            </w:r>
          </w:p>
        </w:tc>
      </w:tr>
      <w:tr w:rsidR="008353E2" w:rsidRPr="008353E2" w:rsidTr="008353E2">
        <w:trPr>
          <w:trHeight w:val="195"/>
        </w:trPr>
        <w:tc>
          <w:tcPr>
            <w:tcW w:w="709" w:type="dxa"/>
            <w:vMerge/>
            <w:tcBorders>
              <w:left w:val="single" w:sz="4" w:space="0" w:color="auto"/>
              <w:right w:val="single" w:sz="4" w:space="0" w:color="auto"/>
            </w:tcBorders>
            <w:vAlign w:val="center"/>
            <w:hideMark/>
          </w:tcPr>
          <w:p w:rsidR="008353E2" w:rsidRPr="008353E2" w:rsidRDefault="008353E2" w:rsidP="00AA5244">
            <w:pPr>
              <w:spacing w:after="0" w:line="240" w:lineRule="auto"/>
              <w:jc w:val="center"/>
              <w:rPr>
                <w:rFonts w:ascii="Times New Roman" w:hAnsi="Times New Roman" w:cs="Times New Roman"/>
                <w:b/>
                <w:sz w:val="16"/>
                <w:szCs w:val="16"/>
              </w:rPr>
            </w:pPr>
          </w:p>
        </w:tc>
        <w:tc>
          <w:tcPr>
            <w:tcW w:w="3402" w:type="dxa"/>
            <w:vMerge/>
            <w:tcBorders>
              <w:left w:val="single" w:sz="4" w:space="0" w:color="auto"/>
              <w:right w:val="single" w:sz="4" w:space="0" w:color="auto"/>
            </w:tcBorders>
            <w:vAlign w:val="center"/>
            <w:hideMark/>
          </w:tcPr>
          <w:p w:rsidR="008353E2" w:rsidRPr="008353E2" w:rsidRDefault="008353E2" w:rsidP="00AA5244">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353E2" w:rsidRPr="008353E2" w:rsidRDefault="008353E2" w:rsidP="00AA5244">
            <w:pPr>
              <w:spacing w:after="0" w:line="240" w:lineRule="auto"/>
              <w:jc w:val="center"/>
              <w:rPr>
                <w:rFonts w:ascii="Times New Roman" w:hAnsi="Times New Roman" w:cs="Times New Roman"/>
                <w:sz w:val="16"/>
                <w:szCs w:val="16"/>
                <w:lang w:val="en-US"/>
              </w:rPr>
            </w:pPr>
            <w:r w:rsidRPr="008353E2">
              <w:rPr>
                <w:rFonts w:ascii="Times New Roman" w:hAnsi="Times New Roman" w:cs="Times New Roman"/>
                <w:sz w:val="16"/>
                <w:szCs w:val="16"/>
                <w:lang w:val="en-US"/>
              </w:rPr>
              <w:t>2</w:t>
            </w:r>
          </w:p>
        </w:tc>
        <w:tc>
          <w:tcPr>
            <w:tcW w:w="2126"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Ультразвуковой датчик</w:t>
            </w:r>
          </w:p>
        </w:tc>
        <w:tc>
          <w:tcPr>
            <w:tcW w:w="6379" w:type="dxa"/>
            <w:tcBorders>
              <w:top w:val="single" w:sz="4" w:space="0" w:color="auto"/>
              <w:left w:val="single" w:sz="4" w:space="0" w:color="auto"/>
              <w:bottom w:val="single" w:sz="4" w:space="0" w:color="auto"/>
              <w:right w:val="single" w:sz="4" w:space="0" w:color="auto"/>
            </w:tcBorders>
          </w:tcPr>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Измерение СРЭ</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Входной сигнал: Ультразвуковой Доплер пульса</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Частота ультразвука: 1.0 МГц</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Мощность ультразвука: &lt;10мВ/см</w:t>
            </w:r>
            <w:proofErr w:type="gramStart"/>
            <w:r w:rsidRPr="008353E2">
              <w:rPr>
                <w:rFonts w:ascii="Times New Roman" w:hAnsi="Times New Roman" w:cs="Times New Roman"/>
                <w:sz w:val="16"/>
                <w:szCs w:val="16"/>
              </w:rPr>
              <w:t>2</w:t>
            </w:r>
            <w:proofErr w:type="gramEnd"/>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Метод обнаружения СРЭ: Автокорреляция</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Амплитуда измерения: 50 ~ 240 ударов в минуту (уд/мин)</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lastRenderedPageBreak/>
              <w:t>Конструктивно ультразвуковой датчик состоит из сканирующей головки, кабеля и коннектора.</w:t>
            </w:r>
            <w:r w:rsidRPr="008353E2">
              <w:rPr>
                <w:rFonts w:ascii="Times New Roman" w:hAnsi="Times New Roman" w:cs="Times New Roman"/>
                <w:sz w:val="16"/>
                <w:szCs w:val="16"/>
              </w:rPr>
              <w:br/>
              <w:t xml:space="preserve">Коннектор </w:t>
            </w:r>
            <w:proofErr w:type="gramStart"/>
            <w:r w:rsidRPr="008353E2">
              <w:rPr>
                <w:rFonts w:ascii="Times New Roman" w:hAnsi="Times New Roman" w:cs="Times New Roman"/>
                <w:sz w:val="16"/>
                <w:szCs w:val="16"/>
              </w:rPr>
              <w:t>предназначен</w:t>
            </w:r>
            <w:proofErr w:type="gramEnd"/>
            <w:r w:rsidRPr="008353E2">
              <w:rPr>
                <w:rFonts w:ascii="Times New Roman" w:hAnsi="Times New Roman" w:cs="Times New Roman"/>
                <w:sz w:val="16"/>
                <w:szCs w:val="16"/>
              </w:rPr>
              <w:t xml:space="preserve"> для присоединения датчика к базовому блоку аппарата и имеет множество контактов, выполненных в виде штырьков. Кабель представляет собой гибкий жгут из множества </w:t>
            </w:r>
            <w:proofErr w:type="spellStart"/>
            <w:r w:rsidRPr="008353E2">
              <w:rPr>
                <w:rFonts w:ascii="Times New Roman" w:hAnsi="Times New Roman" w:cs="Times New Roman"/>
                <w:sz w:val="16"/>
                <w:szCs w:val="16"/>
              </w:rPr>
              <w:t>микропроводников</w:t>
            </w:r>
            <w:proofErr w:type="spellEnd"/>
            <w:r w:rsidRPr="008353E2">
              <w:rPr>
                <w:rFonts w:ascii="Times New Roman" w:hAnsi="Times New Roman" w:cs="Times New Roman"/>
                <w:sz w:val="16"/>
                <w:szCs w:val="16"/>
              </w:rPr>
              <w:t xml:space="preserve">, </w:t>
            </w:r>
            <w:proofErr w:type="gramStart"/>
            <w:r w:rsidRPr="008353E2">
              <w:rPr>
                <w:rFonts w:ascii="Times New Roman" w:hAnsi="Times New Roman" w:cs="Times New Roman"/>
                <w:sz w:val="16"/>
                <w:szCs w:val="16"/>
              </w:rPr>
              <w:t>соединяющих</w:t>
            </w:r>
            <w:proofErr w:type="gramEnd"/>
            <w:r w:rsidRPr="008353E2">
              <w:rPr>
                <w:rFonts w:ascii="Times New Roman" w:hAnsi="Times New Roman" w:cs="Times New Roman"/>
                <w:sz w:val="16"/>
                <w:szCs w:val="16"/>
              </w:rPr>
              <w:t xml:space="preserve"> коннектор и сканирующую головку. Сканирующая головка состоит из матрицы </w:t>
            </w:r>
            <w:proofErr w:type="spellStart"/>
            <w:r w:rsidRPr="008353E2">
              <w:rPr>
                <w:rFonts w:ascii="Times New Roman" w:hAnsi="Times New Roman" w:cs="Times New Roman"/>
                <w:sz w:val="16"/>
                <w:szCs w:val="16"/>
              </w:rPr>
              <w:t>пьезокристаллов</w:t>
            </w:r>
            <w:proofErr w:type="spellEnd"/>
            <w:r w:rsidRPr="008353E2">
              <w:rPr>
                <w:rFonts w:ascii="Times New Roman" w:hAnsi="Times New Roman" w:cs="Times New Roman"/>
                <w:sz w:val="16"/>
                <w:szCs w:val="16"/>
              </w:rPr>
              <w:t xml:space="preserve">, предназначенной для излучения ультразвуковых волн, обшитая пластиком </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Габариты: 9х8х2 см, длина кабеля около 2 м.</w:t>
            </w:r>
          </w:p>
        </w:tc>
        <w:tc>
          <w:tcPr>
            <w:tcW w:w="1276"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lastRenderedPageBreak/>
              <w:t>1 шт.</w:t>
            </w:r>
          </w:p>
        </w:tc>
      </w:tr>
      <w:tr w:rsidR="008353E2" w:rsidRPr="008353E2" w:rsidTr="008353E2">
        <w:trPr>
          <w:trHeight w:val="285"/>
        </w:trPr>
        <w:tc>
          <w:tcPr>
            <w:tcW w:w="709" w:type="dxa"/>
            <w:vMerge/>
            <w:tcBorders>
              <w:left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b/>
                <w:sz w:val="16"/>
                <w:szCs w:val="16"/>
              </w:rPr>
            </w:pPr>
          </w:p>
        </w:tc>
        <w:tc>
          <w:tcPr>
            <w:tcW w:w="3402" w:type="dxa"/>
            <w:vMerge/>
            <w:tcBorders>
              <w:left w:val="single" w:sz="4" w:space="0" w:color="auto"/>
              <w:right w:val="single" w:sz="4" w:space="0" w:color="auto"/>
            </w:tcBorders>
            <w:vAlign w:val="center"/>
          </w:tcPr>
          <w:p w:rsidR="008353E2" w:rsidRPr="008353E2" w:rsidRDefault="008353E2" w:rsidP="00AA5244">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3</w:t>
            </w:r>
          </w:p>
        </w:tc>
        <w:tc>
          <w:tcPr>
            <w:tcW w:w="2126"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Датчик маточных сокращений</w:t>
            </w:r>
          </w:p>
        </w:tc>
        <w:tc>
          <w:tcPr>
            <w:tcW w:w="6379"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Эмбриональное Измерение Перемещения</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Источник обнаружения: Ультразвуковой Доплер пульса</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Регистрация Метода:</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1.</w:t>
            </w:r>
            <w:r w:rsidRPr="008353E2">
              <w:rPr>
                <w:rFonts w:ascii="Times New Roman" w:hAnsi="Times New Roman" w:cs="Times New Roman"/>
                <w:sz w:val="16"/>
                <w:szCs w:val="16"/>
              </w:rPr>
              <w:tab/>
              <w:t>Пиковая форма волны на канале МС обозначает относительную интенсивность и продолжительность Эмбрионального Перемещения.</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2.</w:t>
            </w:r>
            <w:r w:rsidRPr="008353E2">
              <w:rPr>
                <w:rFonts w:ascii="Times New Roman" w:hAnsi="Times New Roman" w:cs="Times New Roman"/>
                <w:sz w:val="16"/>
                <w:szCs w:val="16"/>
              </w:rPr>
              <w:tab/>
              <w:t>Точечные знаки между каналами СРЭ и МС отмечаются, когда интенсивность FM превышает выбранный порог.</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Конструктивно датчик маточных сокращений состоит из сканирующей головки, кабеля и коннектора.</w:t>
            </w:r>
            <w:r w:rsidRPr="008353E2">
              <w:rPr>
                <w:rFonts w:ascii="Times New Roman" w:hAnsi="Times New Roman" w:cs="Times New Roman"/>
                <w:sz w:val="16"/>
                <w:szCs w:val="16"/>
              </w:rPr>
              <w:br/>
              <w:t xml:space="preserve">Коннектор </w:t>
            </w:r>
            <w:proofErr w:type="gramStart"/>
            <w:r w:rsidRPr="008353E2">
              <w:rPr>
                <w:rFonts w:ascii="Times New Roman" w:hAnsi="Times New Roman" w:cs="Times New Roman"/>
                <w:sz w:val="16"/>
                <w:szCs w:val="16"/>
              </w:rPr>
              <w:t>предназначен</w:t>
            </w:r>
            <w:proofErr w:type="gramEnd"/>
            <w:r w:rsidRPr="008353E2">
              <w:rPr>
                <w:rFonts w:ascii="Times New Roman" w:hAnsi="Times New Roman" w:cs="Times New Roman"/>
                <w:sz w:val="16"/>
                <w:szCs w:val="16"/>
              </w:rPr>
              <w:t xml:space="preserve"> для присоединения датчика к базовому блоку аппарата и имеет множество контактов, выполненных в виде штырьков. Кабель представляет собой гибкий жгут из множества </w:t>
            </w:r>
            <w:proofErr w:type="spellStart"/>
            <w:r w:rsidRPr="008353E2">
              <w:rPr>
                <w:rFonts w:ascii="Times New Roman" w:hAnsi="Times New Roman" w:cs="Times New Roman"/>
                <w:sz w:val="16"/>
                <w:szCs w:val="16"/>
              </w:rPr>
              <w:t>микропроводников</w:t>
            </w:r>
            <w:proofErr w:type="spellEnd"/>
            <w:r w:rsidRPr="008353E2">
              <w:rPr>
                <w:rFonts w:ascii="Times New Roman" w:hAnsi="Times New Roman" w:cs="Times New Roman"/>
                <w:sz w:val="16"/>
                <w:szCs w:val="16"/>
              </w:rPr>
              <w:t xml:space="preserve">, </w:t>
            </w:r>
            <w:proofErr w:type="gramStart"/>
            <w:r w:rsidRPr="008353E2">
              <w:rPr>
                <w:rFonts w:ascii="Times New Roman" w:hAnsi="Times New Roman" w:cs="Times New Roman"/>
                <w:sz w:val="16"/>
                <w:szCs w:val="16"/>
              </w:rPr>
              <w:t>соединяющих</w:t>
            </w:r>
            <w:proofErr w:type="gramEnd"/>
            <w:r w:rsidRPr="008353E2">
              <w:rPr>
                <w:rFonts w:ascii="Times New Roman" w:hAnsi="Times New Roman" w:cs="Times New Roman"/>
                <w:sz w:val="16"/>
                <w:szCs w:val="16"/>
              </w:rPr>
              <w:t xml:space="preserve"> коннектор и сканирующую головку. Сканирующая головка состоит из </w:t>
            </w:r>
            <w:proofErr w:type="spellStart"/>
            <w:r w:rsidRPr="008353E2">
              <w:rPr>
                <w:rFonts w:ascii="Times New Roman" w:hAnsi="Times New Roman" w:cs="Times New Roman"/>
                <w:sz w:val="16"/>
                <w:szCs w:val="16"/>
              </w:rPr>
              <w:t>тензодатчика</w:t>
            </w:r>
            <w:proofErr w:type="spellEnd"/>
            <w:r w:rsidRPr="008353E2">
              <w:rPr>
                <w:rFonts w:ascii="Times New Roman" w:hAnsi="Times New Roman" w:cs="Times New Roman"/>
                <w:sz w:val="16"/>
                <w:szCs w:val="16"/>
              </w:rPr>
              <w:t xml:space="preserve"> (датчика давления), предназначенного для получения информации </w:t>
            </w:r>
            <w:proofErr w:type="gramStart"/>
            <w:r w:rsidRPr="008353E2">
              <w:rPr>
                <w:rFonts w:ascii="Times New Roman" w:hAnsi="Times New Roman" w:cs="Times New Roman"/>
                <w:sz w:val="16"/>
                <w:szCs w:val="16"/>
              </w:rPr>
              <w:t>о</w:t>
            </w:r>
            <w:proofErr w:type="gramEnd"/>
            <w:r w:rsidRPr="008353E2">
              <w:rPr>
                <w:rFonts w:ascii="Times New Roman" w:hAnsi="Times New Roman" w:cs="Times New Roman"/>
                <w:sz w:val="16"/>
                <w:szCs w:val="16"/>
              </w:rPr>
              <w:t xml:space="preserve"> маточных сокращений. Обшит пластиком Габариты: 9х8х2 см, длина кабеля около 2 м.</w:t>
            </w:r>
          </w:p>
        </w:tc>
        <w:tc>
          <w:tcPr>
            <w:tcW w:w="1276"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1 шт.</w:t>
            </w:r>
          </w:p>
        </w:tc>
      </w:tr>
      <w:tr w:rsidR="008353E2" w:rsidRPr="008353E2" w:rsidTr="008353E2">
        <w:trPr>
          <w:trHeight w:val="105"/>
        </w:trPr>
        <w:tc>
          <w:tcPr>
            <w:tcW w:w="709" w:type="dxa"/>
            <w:vMerge/>
            <w:tcBorders>
              <w:left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b/>
                <w:sz w:val="16"/>
                <w:szCs w:val="16"/>
              </w:rPr>
            </w:pPr>
          </w:p>
        </w:tc>
        <w:tc>
          <w:tcPr>
            <w:tcW w:w="3402" w:type="dxa"/>
            <w:vMerge/>
            <w:tcBorders>
              <w:left w:val="single" w:sz="4" w:space="0" w:color="auto"/>
              <w:right w:val="single" w:sz="4" w:space="0" w:color="auto"/>
            </w:tcBorders>
            <w:vAlign w:val="center"/>
          </w:tcPr>
          <w:p w:rsidR="008353E2" w:rsidRPr="008353E2" w:rsidRDefault="008353E2" w:rsidP="00AA5244">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sz w:val="16"/>
                <w:szCs w:val="16"/>
                <w:lang w:val="en-US"/>
              </w:rPr>
            </w:pPr>
            <w:r w:rsidRPr="008353E2">
              <w:rPr>
                <w:rFonts w:ascii="Times New Roman" w:hAnsi="Times New Roman" w:cs="Times New Roman"/>
                <w:sz w:val="16"/>
                <w:szCs w:val="16"/>
                <w:lang w:val="en-US"/>
              </w:rPr>
              <w:t>4</w:t>
            </w:r>
          </w:p>
        </w:tc>
        <w:tc>
          <w:tcPr>
            <w:tcW w:w="2126"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Маркер событий</w:t>
            </w:r>
          </w:p>
        </w:tc>
        <w:tc>
          <w:tcPr>
            <w:tcW w:w="6379"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jc w:val="both"/>
              <w:rPr>
                <w:rFonts w:ascii="Times New Roman" w:hAnsi="Times New Roman" w:cs="Times New Roman"/>
                <w:sz w:val="16"/>
                <w:szCs w:val="16"/>
              </w:rPr>
            </w:pPr>
            <w:r w:rsidRPr="008353E2">
              <w:rPr>
                <w:rFonts w:ascii="Times New Roman" w:hAnsi="Times New Roman" w:cs="Times New Roman"/>
                <w:sz w:val="16"/>
                <w:szCs w:val="16"/>
              </w:rPr>
              <w:t xml:space="preserve">Состоит из ручки с кнопкой и шнура соединяющий ручку и базовый блок аппарата. Во время исследования маркер события дается пациенту, который нажимает на кнопку когда чувствует движение плода. </w:t>
            </w:r>
          </w:p>
          <w:p w:rsidR="008353E2" w:rsidRPr="008353E2" w:rsidRDefault="008353E2" w:rsidP="00AA5244">
            <w:pPr>
              <w:spacing w:after="0" w:line="240" w:lineRule="auto"/>
              <w:jc w:val="both"/>
              <w:rPr>
                <w:rFonts w:ascii="Times New Roman" w:hAnsi="Times New Roman" w:cs="Times New Roman"/>
                <w:sz w:val="16"/>
                <w:szCs w:val="16"/>
              </w:rPr>
            </w:pPr>
            <w:proofErr w:type="gramStart"/>
            <w:r w:rsidRPr="008353E2">
              <w:rPr>
                <w:rFonts w:ascii="Times New Roman" w:hAnsi="Times New Roman" w:cs="Times New Roman"/>
                <w:sz w:val="16"/>
                <w:szCs w:val="16"/>
              </w:rPr>
              <w:t>Изготовлен</w:t>
            </w:r>
            <w:proofErr w:type="gramEnd"/>
            <w:r w:rsidRPr="008353E2">
              <w:rPr>
                <w:rFonts w:ascii="Times New Roman" w:hAnsi="Times New Roman" w:cs="Times New Roman"/>
                <w:sz w:val="16"/>
                <w:szCs w:val="16"/>
              </w:rPr>
              <w:t xml:space="preserve"> из металлической ручки обшитой пластиком </w:t>
            </w:r>
          </w:p>
          <w:p w:rsidR="008353E2" w:rsidRPr="008353E2" w:rsidRDefault="008353E2" w:rsidP="00AA5244">
            <w:pPr>
              <w:spacing w:after="0" w:line="240" w:lineRule="auto"/>
              <w:jc w:val="both"/>
              <w:rPr>
                <w:rFonts w:ascii="Times New Roman" w:hAnsi="Times New Roman" w:cs="Times New Roman"/>
                <w:sz w:val="16"/>
                <w:szCs w:val="16"/>
              </w:rPr>
            </w:pPr>
            <w:r w:rsidRPr="008353E2">
              <w:rPr>
                <w:rFonts w:ascii="Times New Roman" w:hAnsi="Times New Roman" w:cs="Times New Roman"/>
                <w:sz w:val="16"/>
                <w:szCs w:val="16"/>
              </w:rPr>
              <w:t>Габариты: 3х7х3 см, длина шнура около 3 м.</w:t>
            </w:r>
          </w:p>
        </w:tc>
        <w:tc>
          <w:tcPr>
            <w:tcW w:w="1276"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1 шт.</w:t>
            </w:r>
          </w:p>
        </w:tc>
      </w:tr>
      <w:tr w:rsidR="008353E2" w:rsidRPr="008353E2" w:rsidTr="008353E2">
        <w:trPr>
          <w:trHeight w:val="105"/>
        </w:trPr>
        <w:tc>
          <w:tcPr>
            <w:tcW w:w="709" w:type="dxa"/>
            <w:vMerge/>
            <w:tcBorders>
              <w:left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b/>
                <w:sz w:val="16"/>
                <w:szCs w:val="16"/>
              </w:rPr>
            </w:pPr>
          </w:p>
        </w:tc>
        <w:tc>
          <w:tcPr>
            <w:tcW w:w="3402" w:type="dxa"/>
            <w:vMerge/>
            <w:tcBorders>
              <w:left w:val="single" w:sz="4" w:space="0" w:color="auto"/>
              <w:right w:val="single" w:sz="4" w:space="0" w:color="auto"/>
            </w:tcBorders>
            <w:vAlign w:val="center"/>
          </w:tcPr>
          <w:p w:rsidR="008353E2" w:rsidRPr="008353E2" w:rsidRDefault="008353E2" w:rsidP="00AA5244">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5</w:t>
            </w:r>
          </w:p>
        </w:tc>
        <w:tc>
          <w:tcPr>
            <w:tcW w:w="2126"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Адаптер</w:t>
            </w:r>
          </w:p>
        </w:tc>
        <w:tc>
          <w:tcPr>
            <w:tcW w:w="6379"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jc w:val="both"/>
              <w:rPr>
                <w:rFonts w:ascii="Times New Roman" w:hAnsi="Times New Roman" w:cs="Times New Roman"/>
                <w:sz w:val="16"/>
                <w:szCs w:val="16"/>
              </w:rPr>
            </w:pPr>
            <w:proofErr w:type="gramStart"/>
            <w:r w:rsidRPr="008353E2">
              <w:rPr>
                <w:rFonts w:ascii="Times New Roman" w:hAnsi="Times New Roman" w:cs="Times New Roman"/>
                <w:sz w:val="16"/>
                <w:szCs w:val="16"/>
              </w:rPr>
              <w:t>Предназначен</w:t>
            </w:r>
            <w:proofErr w:type="gramEnd"/>
            <w:r w:rsidRPr="008353E2">
              <w:rPr>
                <w:rFonts w:ascii="Times New Roman" w:hAnsi="Times New Roman" w:cs="Times New Roman"/>
                <w:sz w:val="16"/>
                <w:szCs w:val="16"/>
              </w:rPr>
              <w:t xml:space="preserve"> для изменения напряжения. Входное 100~240V, 50~60Hz, 1.5A</w:t>
            </w:r>
          </w:p>
          <w:p w:rsidR="008353E2" w:rsidRPr="008353E2" w:rsidRDefault="008353E2" w:rsidP="00AA5244">
            <w:pPr>
              <w:spacing w:after="0" w:line="240" w:lineRule="auto"/>
              <w:jc w:val="both"/>
              <w:rPr>
                <w:rFonts w:ascii="Times New Roman" w:hAnsi="Times New Roman" w:cs="Times New Roman"/>
                <w:sz w:val="16"/>
                <w:szCs w:val="16"/>
              </w:rPr>
            </w:pPr>
            <w:r w:rsidRPr="008353E2">
              <w:rPr>
                <w:rFonts w:ascii="Times New Roman" w:hAnsi="Times New Roman" w:cs="Times New Roman"/>
                <w:sz w:val="16"/>
                <w:szCs w:val="16"/>
              </w:rPr>
              <w:t xml:space="preserve">Выходное 18V, 2.8A </w:t>
            </w:r>
          </w:p>
          <w:p w:rsidR="008353E2" w:rsidRPr="008353E2" w:rsidRDefault="008353E2" w:rsidP="00AA5244">
            <w:pPr>
              <w:spacing w:after="0" w:line="240" w:lineRule="auto"/>
              <w:jc w:val="both"/>
              <w:rPr>
                <w:rFonts w:ascii="Times New Roman" w:hAnsi="Times New Roman" w:cs="Times New Roman"/>
                <w:sz w:val="16"/>
                <w:szCs w:val="16"/>
              </w:rPr>
            </w:pPr>
            <w:proofErr w:type="gramStart"/>
            <w:r w:rsidRPr="008353E2">
              <w:rPr>
                <w:rFonts w:ascii="Times New Roman" w:hAnsi="Times New Roman" w:cs="Times New Roman"/>
                <w:sz w:val="16"/>
                <w:szCs w:val="16"/>
              </w:rPr>
              <w:t>Изготовлен</w:t>
            </w:r>
            <w:proofErr w:type="gramEnd"/>
            <w:r w:rsidRPr="008353E2">
              <w:rPr>
                <w:rFonts w:ascii="Times New Roman" w:hAnsi="Times New Roman" w:cs="Times New Roman"/>
                <w:sz w:val="16"/>
                <w:szCs w:val="16"/>
              </w:rPr>
              <w:t xml:space="preserve"> из блока изменения напряжения, обшит пластиком. </w:t>
            </w:r>
          </w:p>
        </w:tc>
        <w:tc>
          <w:tcPr>
            <w:tcW w:w="1276"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1 шт.</w:t>
            </w:r>
          </w:p>
        </w:tc>
      </w:tr>
      <w:tr w:rsidR="008353E2" w:rsidRPr="008353E2" w:rsidTr="008353E2">
        <w:trPr>
          <w:trHeight w:val="105"/>
        </w:trPr>
        <w:tc>
          <w:tcPr>
            <w:tcW w:w="709" w:type="dxa"/>
            <w:vMerge/>
            <w:tcBorders>
              <w:left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b/>
                <w:sz w:val="16"/>
                <w:szCs w:val="16"/>
              </w:rPr>
            </w:pPr>
          </w:p>
        </w:tc>
        <w:tc>
          <w:tcPr>
            <w:tcW w:w="3402" w:type="dxa"/>
            <w:vMerge/>
            <w:tcBorders>
              <w:left w:val="single" w:sz="4" w:space="0" w:color="auto"/>
              <w:right w:val="single" w:sz="4" w:space="0" w:color="auto"/>
            </w:tcBorders>
            <w:vAlign w:val="center"/>
          </w:tcPr>
          <w:p w:rsidR="008353E2" w:rsidRPr="008353E2" w:rsidRDefault="008353E2" w:rsidP="00AA5244">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6</w:t>
            </w:r>
          </w:p>
        </w:tc>
        <w:tc>
          <w:tcPr>
            <w:tcW w:w="2126"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Кабель питания</w:t>
            </w:r>
          </w:p>
        </w:tc>
        <w:tc>
          <w:tcPr>
            <w:tcW w:w="6379"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jc w:val="both"/>
              <w:rPr>
                <w:rFonts w:ascii="Times New Roman" w:hAnsi="Times New Roman" w:cs="Times New Roman"/>
                <w:sz w:val="16"/>
                <w:szCs w:val="16"/>
              </w:rPr>
            </w:pPr>
            <w:r w:rsidRPr="008353E2">
              <w:rPr>
                <w:rFonts w:ascii="Times New Roman" w:hAnsi="Times New Roman" w:cs="Times New Roman"/>
                <w:sz w:val="16"/>
                <w:szCs w:val="16"/>
              </w:rPr>
              <w:t>Кабель подключения адаптера к электропитанию</w:t>
            </w:r>
          </w:p>
        </w:tc>
        <w:tc>
          <w:tcPr>
            <w:tcW w:w="1276"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1 шт.</w:t>
            </w:r>
          </w:p>
        </w:tc>
      </w:tr>
      <w:tr w:rsidR="008353E2" w:rsidRPr="008353E2" w:rsidTr="008353E2">
        <w:trPr>
          <w:trHeight w:val="135"/>
        </w:trPr>
        <w:tc>
          <w:tcPr>
            <w:tcW w:w="709" w:type="dxa"/>
            <w:vMerge/>
            <w:tcBorders>
              <w:left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b/>
                <w:sz w:val="16"/>
                <w:szCs w:val="16"/>
              </w:rPr>
            </w:pPr>
          </w:p>
        </w:tc>
        <w:tc>
          <w:tcPr>
            <w:tcW w:w="3402" w:type="dxa"/>
            <w:vMerge/>
            <w:tcBorders>
              <w:left w:val="single" w:sz="4" w:space="0" w:color="auto"/>
              <w:right w:val="single" w:sz="4" w:space="0" w:color="auto"/>
            </w:tcBorders>
            <w:vAlign w:val="center"/>
          </w:tcPr>
          <w:p w:rsidR="008353E2" w:rsidRPr="008353E2" w:rsidRDefault="008353E2" w:rsidP="00AA5244">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7</w:t>
            </w:r>
          </w:p>
        </w:tc>
        <w:tc>
          <w:tcPr>
            <w:tcW w:w="2126"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Пояса для фиксации датчиков</w:t>
            </w:r>
          </w:p>
        </w:tc>
        <w:tc>
          <w:tcPr>
            <w:tcW w:w="6379"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jc w:val="both"/>
              <w:rPr>
                <w:rFonts w:ascii="Times New Roman" w:hAnsi="Times New Roman" w:cs="Times New Roman"/>
                <w:sz w:val="16"/>
                <w:szCs w:val="16"/>
              </w:rPr>
            </w:pPr>
            <w:r w:rsidRPr="008353E2">
              <w:rPr>
                <w:rFonts w:ascii="Times New Roman" w:hAnsi="Times New Roman" w:cs="Times New Roman"/>
                <w:sz w:val="16"/>
                <w:szCs w:val="16"/>
              </w:rPr>
              <w:t xml:space="preserve">Пояс для крепления, фиксирования датчиков. </w:t>
            </w:r>
            <w:proofErr w:type="gramStart"/>
            <w:r w:rsidRPr="008353E2">
              <w:rPr>
                <w:rFonts w:ascii="Times New Roman" w:hAnsi="Times New Roman" w:cs="Times New Roman"/>
                <w:sz w:val="16"/>
                <w:szCs w:val="16"/>
              </w:rPr>
              <w:t>Изготовлен</w:t>
            </w:r>
            <w:proofErr w:type="gramEnd"/>
            <w:r w:rsidRPr="008353E2">
              <w:rPr>
                <w:rFonts w:ascii="Times New Roman" w:hAnsi="Times New Roman" w:cs="Times New Roman"/>
                <w:sz w:val="16"/>
                <w:szCs w:val="16"/>
              </w:rPr>
              <w:t xml:space="preserve"> из эластичной ткани</w:t>
            </w:r>
          </w:p>
          <w:p w:rsidR="008353E2" w:rsidRPr="008353E2" w:rsidRDefault="008353E2" w:rsidP="00AA5244">
            <w:pPr>
              <w:spacing w:after="0" w:line="240" w:lineRule="auto"/>
              <w:jc w:val="both"/>
              <w:rPr>
                <w:rFonts w:ascii="Times New Roman" w:hAnsi="Times New Roman" w:cs="Times New Roman"/>
                <w:sz w:val="16"/>
                <w:szCs w:val="16"/>
              </w:rPr>
            </w:pPr>
            <w:r w:rsidRPr="008353E2">
              <w:rPr>
                <w:rFonts w:ascii="Times New Roman" w:hAnsi="Times New Roman" w:cs="Times New Roman"/>
                <w:sz w:val="16"/>
                <w:szCs w:val="16"/>
              </w:rPr>
              <w:t>Длина пояса 3 м</w:t>
            </w:r>
          </w:p>
        </w:tc>
        <w:tc>
          <w:tcPr>
            <w:tcW w:w="1276"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2 шт.</w:t>
            </w:r>
          </w:p>
        </w:tc>
      </w:tr>
      <w:tr w:rsidR="008353E2" w:rsidRPr="008353E2" w:rsidTr="008353E2">
        <w:trPr>
          <w:trHeight w:val="135"/>
        </w:trPr>
        <w:tc>
          <w:tcPr>
            <w:tcW w:w="709" w:type="dxa"/>
            <w:vMerge/>
            <w:tcBorders>
              <w:left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b/>
                <w:sz w:val="16"/>
                <w:szCs w:val="16"/>
              </w:rPr>
            </w:pPr>
          </w:p>
        </w:tc>
        <w:tc>
          <w:tcPr>
            <w:tcW w:w="3402" w:type="dxa"/>
            <w:vMerge/>
            <w:tcBorders>
              <w:left w:val="single" w:sz="4" w:space="0" w:color="auto"/>
              <w:right w:val="single" w:sz="4" w:space="0" w:color="auto"/>
            </w:tcBorders>
            <w:vAlign w:val="center"/>
          </w:tcPr>
          <w:p w:rsidR="008353E2" w:rsidRPr="008353E2" w:rsidRDefault="008353E2" w:rsidP="00AA5244">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8</w:t>
            </w:r>
          </w:p>
        </w:tc>
        <w:tc>
          <w:tcPr>
            <w:tcW w:w="2126"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eastAsia="Gulim" w:hAnsi="Times New Roman" w:cs="Times New Roman"/>
                <w:sz w:val="16"/>
                <w:szCs w:val="16"/>
              </w:rPr>
              <w:t>Бумага для устройства регистрационных данных</w:t>
            </w:r>
          </w:p>
        </w:tc>
        <w:tc>
          <w:tcPr>
            <w:tcW w:w="6379" w:type="dxa"/>
            <w:tcBorders>
              <w:top w:val="single" w:sz="4" w:space="0" w:color="auto"/>
              <w:left w:val="single" w:sz="4" w:space="0" w:color="auto"/>
              <w:bottom w:val="single" w:sz="4" w:space="0" w:color="auto"/>
              <w:right w:val="single" w:sz="4" w:space="0" w:color="auto"/>
            </w:tcBorders>
          </w:tcPr>
          <w:p w:rsidR="008353E2" w:rsidRPr="008353E2" w:rsidRDefault="008353E2" w:rsidP="00AA5244">
            <w:pPr>
              <w:spacing w:after="0" w:line="240" w:lineRule="auto"/>
              <w:jc w:val="both"/>
              <w:rPr>
                <w:rFonts w:ascii="Times New Roman" w:hAnsi="Times New Roman" w:cs="Times New Roman"/>
                <w:sz w:val="16"/>
                <w:szCs w:val="16"/>
              </w:rPr>
            </w:pPr>
            <w:r w:rsidRPr="008353E2">
              <w:rPr>
                <w:rFonts w:ascii="Times New Roman" w:hAnsi="Times New Roman" w:cs="Times New Roman"/>
                <w:sz w:val="16"/>
                <w:szCs w:val="16"/>
              </w:rPr>
              <w:t xml:space="preserve">Рулонная бумага, бумага для отчетов, размер </w:t>
            </w:r>
          </w:p>
          <w:p w:rsidR="008353E2" w:rsidRPr="008353E2" w:rsidRDefault="008353E2" w:rsidP="00AA5244">
            <w:pPr>
              <w:spacing w:after="0" w:line="240" w:lineRule="auto"/>
              <w:jc w:val="both"/>
              <w:rPr>
                <w:rFonts w:ascii="Times New Roman" w:hAnsi="Times New Roman" w:cs="Times New Roman"/>
                <w:sz w:val="16"/>
                <w:szCs w:val="16"/>
              </w:rPr>
            </w:pPr>
            <w:r w:rsidRPr="008353E2">
              <w:rPr>
                <w:rFonts w:ascii="Times New Roman" w:hAnsi="Times New Roman" w:cs="Times New Roman"/>
                <w:sz w:val="16"/>
                <w:szCs w:val="16"/>
              </w:rPr>
              <w:t xml:space="preserve">215мм*25м*16мм </w:t>
            </w:r>
          </w:p>
        </w:tc>
        <w:tc>
          <w:tcPr>
            <w:tcW w:w="1276"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2 шт.</w:t>
            </w:r>
          </w:p>
        </w:tc>
      </w:tr>
      <w:tr w:rsidR="008353E2" w:rsidRPr="008353E2" w:rsidTr="008353E2">
        <w:trPr>
          <w:trHeight w:val="135"/>
        </w:trPr>
        <w:tc>
          <w:tcPr>
            <w:tcW w:w="709" w:type="dxa"/>
            <w:vMerge/>
            <w:tcBorders>
              <w:left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b/>
                <w:sz w:val="16"/>
                <w:szCs w:val="16"/>
              </w:rPr>
            </w:pPr>
          </w:p>
        </w:tc>
        <w:tc>
          <w:tcPr>
            <w:tcW w:w="3402" w:type="dxa"/>
            <w:vMerge/>
            <w:tcBorders>
              <w:left w:val="single" w:sz="4" w:space="0" w:color="auto"/>
              <w:right w:val="single" w:sz="4" w:space="0" w:color="auto"/>
            </w:tcBorders>
            <w:vAlign w:val="center"/>
          </w:tcPr>
          <w:p w:rsidR="008353E2" w:rsidRPr="008353E2" w:rsidRDefault="008353E2" w:rsidP="00AA5244">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9</w:t>
            </w:r>
          </w:p>
        </w:tc>
        <w:tc>
          <w:tcPr>
            <w:tcW w:w="2126"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rPr>
                <w:rFonts w:ascii="Times New Roman" w:eastAsia="Gulim" w:hAnsi="Times New Roman" w:cs="Times New Roman"/>
                <w:sz w:val="16"/>
                <w:szCs w:val="16"/>
              </w:rPr>
            </w:pPr>
            <w:r w:rsidRPr="008353E2">
              <w:rPr>
                <w:rFonts w:ascii="Times New Roman" w:eastAsia="Gulim" w:hAnsi="Times New Roman" w:cs="Times New Roman"/>
                <w:sz w:val="16"/>
                <w:szCs w:val="16"/>
              </w:rPr>
              <w:t>Ультразвуковой гель</w:t>
            </w:r>
          </w:p>
        </w:tc>
        <w:tc>
          <w:tcPr>
            <w:tcW w:w="6379" w:type="dxa"/>
            <w:tcBorders>
              <w:top w:val="single" w:sz="4" w:space="0" w:color="auto"/>
              <w:left w:val="single" w:sz="4" w:space="0" w:color="auto"/>
              <w:bottom w:val="single" w:sz="4" w:space="0" w:color="auto"/>
              <w:right w:val="single" w:sz="4" w:space="0" w:color="auto"/>
            </w:tcBorders>
          </w:tcPr>
          <w:p w:rsidR="008353E2" w:rsidRPr="008353E2" w:rsidRDefault="008353E2" w:rsidP="00AA5244">
            <w:pPr>
              <w:spacing w:after="0" w:line="240" w:lineRule="auto"/>
              <w:jc w:val="both"/>
              <w:rPr>
                <w:rFonts w:ascii="Times New Roman" w:hAnsi="Times New Roman" w:cs="Times New Roman"/>
                <w:sz w:val="16"/>
                <w:szCs w:val="16"/>
              </w:rPr>
            </w:pPr>
            <w:r w:rsidRPr="008353E2">
              <w:rPr>
                <w:rFonts w:ascii="Times New Roman" w:hAnsi="Times New Roman" w:cs="Times New Roman"/>
                <w:sz w:val="16"/>
                <w:szCs w:val="16"/>
              </w:rPr>
              <w:t xml:space="preserve">Гель специально разработан, чтобы исключить помехи, которые возникают при наличии воздуха между датчиками и телом пациента, а также от движения передающих устройств. </w:t>
            </w:r>
          </w:p>
          <w:p w:rsidR="008353E2" w:rsidRPr="008353E2" w:rsidRDefault="008353E2" w:rsidP="00AA5244">
            <w:pPr>
              <w:spacing w:after="0" w:line="240" w:lineRule="auto"/>
              <w:jc w:val="both"/>
              <w:rPr>
                <w:rFonts w:ascii="Times New Roman" w:hAnsi="Times New Roman" w:cs="Times New Roman"/>
                <w:sz w:val="16"/>
                <w:szCs w:val="16"/>
              </w:rPr>
            </w:pPr>
            <w:r w:rsidRPr="008353E2">
              <w:rPr>
                <w:rFonts w:ascii="Times New Roman" w:hAnsi="Times New Roman" w:cs="Times New Roman"/>
                <w:sz w:val="16"/>
                <w:szCs w:val="16"/>
              </w:rPr>
              <w:t xml:space="preserve">Состав: Дистиллированная вода, карбоксилсодержащий полимер, </w:t>
            </w:r>
            <w:proofErr w:type="spellStart"/>
            <w:r w:rsidRPr="008353E2">
              <w:rPr>
                <w:rFonts w:ascii="Times New Roman" w:hAnsi="Times New Roman" w:cs="Times New Roman"/>
                <w:sz w:val="16"/>
                <w:szCs w:val="16"/>
              </w:rPr>
              <w:t>триэтаноламин</w:t>
            </w:r>
            <w:proofErr w:type="spellEnd"/>
            <w:r w:rsidRPr="008353E2">
              <w:rPr>
                <w:rFonts w:ascii="Times New Roman" w:hAnsi="Times New Roman" w:cs="Times New Roman"/>
                <w:sz w:val="16"/>
                <w:szCs w:val="16"/>
              </w:rPr>
              <w:t xml:space="preserve">, ДМДМ </w:t>
            </w:r>
            <w:proofErr w:type="spellStart"/>
            <w:r w:rsidRPr="008353E2">
              <w:rPr>
                <w:rFonts w:ascii="Times New Roman" w:hAnsi="Times New Roman" w:cs="Times New Roman"/>
                <w:sz w:val="16"/>
                <w:szCs w:val="16"/>
              </w:rPr>
              <w:t>гидантонин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1 шт.</w:t>
            </w:r>
          </w:p>
        </w:tc>
      </w:tr>
      <w:tr w:rsidR="008353E2" w:rsidRPr="008353E2" w:rsidTr="008353E2">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8353E2" w:rsidRPr="008353E2" w:rsidRDefault="008353E2" w:rsidP="00AA5244">
            <w:pPr>
              <w:tabs>
                <w:tab w:val="left" w:pos="450"/>
              </w:tabs>
              <w:spacing w:after="0" w:line="240" w:lineRule="auto"/>
              <w:jc w:val="center"/>
              <w:rPr>
                <w:rFonts w:ascii="Times New Roman" w:hAnsi="Times New Roman" w:cs="Times New Roman"/>
                <w:b/>
                <w:sz w:val="16"/>
                <w:szCs w:val="16"/>
              </w:rPr>
            </w:pPr>
            <w:r w:rsidRPr="008353E2">
              <w:rPr>
                <w:rFonts w:ascii="Times New Roman" w:hAnsi="Times New Roman" w:cs="Times New Roman"/>
                <w:b/>
                <w:sz w:val="16"/>
                <w:szCs w:val="16"/>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8353E2" w:rsidRPr="008353E2" w:rsidRDefault="008353E2" w:rsidP="00AA5244">
            <w:pPr>
              <w:spacing w:after="0" w:line="240" w:lineRule="auto"/>
              <w:rPr>
                <w:rFonts w:ascii="Times New Roman" w:hAnsi="Times New Roman" w:cs="Times New Roman"/>
                <w:b/>
                <w:sz w:val="16"/>
                <w:szCs w:val="16"/>
              </w:rPr>
            </w:pPr>
            <w:r w:rsidRPr="008353E2">
              <w:rPr>
                <w:rFonts w:ascii="Times New Roman" w:hAnsi="Times New Roman" w:cs="Times New Roman"/>
                <w:b/>
                <w:bCs/>
                <w:sz w:val="16"/>
                <w:szCs w:val="16"/>
              </w:rPr>
              <w:t>Требования к условиям эксплуатации</w:t>
            </w:r>
          </w:p>
        </w:tc>
        <w:tc>
          <w:tcPr>
            <w:tcW w:w="10348" w:type="dxa"/>
            <w:gridSpan w:val="4"/>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pStyle w:val="ab"/>
              <w:rPr>
                <w:rFonts w:ascii="Times New Roman" w:hAnsi="Times New Roman" w:cs="Times New Roman"/>
                <w:b/>
                <w:sz w:val="16"/>
                <w:szCs w:val="16"/>
              </w:rPr>
            </w:pPr>
            <w:r w:rsidRPr="008353E2">
              <w:rPr>
                <w:rFonts w:ascii="Times New Roman" w:hAnsi="Times New Roman" w:cs="Times New Roman"/>
                <w:b/>
                <w:sz w:val="16"/>
                <w:szCs w:val="16"/>
              </w:rPr>
              <w:t>Спецификации окружающей среды</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 xml:space="preserve">Температурный интервал </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Эксплуатация: 15 - 30</w:t>
            </w:r>
            <w:proofErr w:type="gramStart"/>
            <w:r w:rsidRPr="008353E2">
              <w:rPr>
                <w:rFonts w:ascii="Times New Roman" w:hAnsi="Times New Roman" w:cs="Times New Roman"/>
                <w:sz w:val="16"/>
                <w:szCs w:val="16"/>
              </w:rPr>
              <w:t>°С</w:t>
            </w:r>
            <w:proofErr w:type="gramEnd"/>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 xml:space="preserve"> Хранение: -10 до 60^ </w:t>
            </w:r>
            <w:r w:rsidRPr="008353E2">
              <w:rPr>
                <w:rFonts w:ascii="Times New Roman" w:hAnsi="Times New Roman" w:cs="Times New Roman"/>
                <w:sz w:val="16"/>
                <w:szCs w:val="16"/>
              </w:rPr>
              <w:br/>
              <w:t xml:space="preserve">Амплитуда относительной влажности </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 xml:space="preserve">Эксплуатация: 30 ~ 85% </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 xml:space="preserve">Хранение: 20 ~ 95% </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Атмосферное давление</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 xml:space="preserve"> Эксплуатация: 70 ~ 106kPa </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Хранение: 70 ~ 106kPa</w:t>
            </w:r>
          </w:p>
        </w:tc>
      </w:tr>
      <w:tr w:rsidR="008353E2" w:rsidRPr="008353E2" w:rsidTr="008353E2">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8353E2" w:rsidRPr="008353E2" w:rsidRDefault="008353E2" w:rsidP="00AA5244">
            <w:pPr>
              <w:spacing w:after="0" w:line="240" w:lineRule="auto"/>
              <w:jc w:val="center"/>
              <w:rPr>
                <w:rFonts w:ascii="Times New Roman" w:hAnsi="Times New Roman" w:cs="Times New Roman"/>
                <w:b/>
                <w:sz w:val="16"/>
                <w:szCs w:val="16"/>
              </w:rPr>
            </w:pPr>
            <w:r w:rsidRPr="008353E2">
              <w:rPr>
                <w:rFonts w:ascii="Times New Roman" w:hAnsi="Times New Roman" w:cs="Times New Roman"/>
                <w:b/>
                <w:sz w:val="16"/>
                <w:szCs w:val="16"/>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8353E2" w:rsidRPr="008353E2" w:rsidRDefault="008353E2" w:rsidP="00AA5244">
            <w:pPr>
              <w:spacing w:after="0" w:line="240" w:lineRule="auto"/>
              <w:rPr>
                <w:rFonts w:ascii="Times New Roman" w:hAnsi="Times New Roman" w:cs="Times New Roman"/>
                <w:i/>
                <w:sz w:val="16"/>
                <w:szCs w:val="16"/>
              </w:rPr>
            </w:pPr>
            <w:r w:rsidRPr="008353E2">
              <w:rPr>
                <w:rFonts w:ascii="Times New Roman" w:hAnsi="Times New Roman" w:cs="Times New Roman"/>
                <w:b/>
                <w:sz w:val="16"/>
                <w:szCs w:val="16"/>
              </w:rPr>
              <w:t xml:space="preserve">Условия осуществления поставки МТ </w:t>
            </w:r>
            <w:r w:rsidRPr="008353E2">
              <w:rPr>
                <w:rFonts w:ascii="Times New Roman" w:hAnsi="Times New Roman" w:cs="Times New Roman"/>
                <w:i/>
                <w:sz w:val="16"/>
                <w:szCs w:val="16"/>
              </w:rPr>
              <w:t>(в соответствии с ИНКОТЕРМС 2010)</w:t>
            </w:r>
          </w:p>
        </w:tc>
        <w:tc>
          <w:tcPr>
            <w:tcW w:w="10348" w:type="dxa"/>
            <w:gridSpan w:val="4"/>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lang w:val="en-US"/>
              </w:rPr>
              <w:t>DDP</w:t>
            </w:r>
            <w:r w:rsidRPr="008353E2">
              <w:rPr>
                <w:rFonts w:ascii="Times New Roman" w:hAnsi="Times New Roman" w:cs="Times New Roman"/>
                <w:sz w:val="16"/>
                <w:szCs w:val="16"/>
              </w:rPr>
              <w:t xml:space="preserve"> КГП «Областная клиническая больница» УЗКО</w:t>
            </w:r>
          </w:p>
        </w:tc>
      </w:tr>
      <w:tr w:rsidR="008353E2" w:rsidRPr="008353E2" w:rsidTr="008353E2">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8353E2" w:rsidRPr="008353E2" w:rsidRDefault="008353E2" w:rsidP="00AA5244">
            <w:pPr>
              <w:spacing w:after="0" w:line="240" w:lineRule="auto"/>
              <w:jc w:val="center"/>
              <w:rPr>
                <w:rFonts w:ascii="Times New Roman" w:hAnsi="Times New Roman" w:cs="Times New Roman"/>
                <w:b/>
                <w:sz w:val="16"/>
                <w:szCs w:val="16"/>
              </w:rPr>
            </w:pPr>
            <w:r w:rsidRPr="008353E2">
              <w:rPr>
                <w:rFonts w:ascii="Times New Roman" w:hAnsi="Times New Roman" w:cs="Times New Roman"/>
                <w:b/>
                <w:sz w:val="16"/>
                <w:szCs w:val="16"/>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8353E2" w:rsidRPr="008353E2" w:rsidRDefault="008353E2" w:rsidP="00AA5244">
            <w:pPr>
              <w:spacing w:after="0" w:line="240" w:lineRule="auto"/>
              <w:rPr>
                <w:rFonts w:ascii="Times New Roman" w:hAnsi="Times New Roman" w:cs="Times New Roman"/>
                <w:b/>
                <w:sz w:val="16"/>
                <w:szCs w:val="16"/>
              </w:rPr>
            </w:pPr>
            <w:r w:rsidRPr="008353E2">
              <w:rPr>
                <w:rFonts w:ascii="Times New Roman" w:hAnsi="Times New Roman" w:cs="Times New Roman"/>
                <w:b/>
                <w:sz w:val="16"/>
                <w:szCs w:val="16"/>
              </w:rPr>
              <w:t xml:space="preserve">Срок поставки МТ и место дислокации </w:t>
            </w:r>
          </w:p>
        </w:tc>
        <w:tc>
          <w:tcPr>
            <w:tcW w:w="10348" w:type="dxa"/>
            <w:gridSpan w:val="4"/>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90 календарных дней</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 xml:space="preserve">Адрес: </w:t>
            </w:r>
            <w:proofErr w:type="spellStart"/>
            <w:r w:rsidRPr="008353E2">
              <w:rPr>
                <w:rFonts w:ascii="Times New Roman" w:hAnsi="Times New Roman" w:cs="Times New Roman"/>
                <w:sz w:val="16"/>
                <w:szCs w:val="16"/>
              </w:rPr>
              <w:t>г</w:t>
            </w:r>
            <w:proofErr w:type="gramStart"/>
            <w:r w:rsidRPr="008353E2">
              <w:rPr>
                <w:rFonts w:ascii="Times New Roman" w:hAnsi="Times New Roman" w:cs="Times New Roman"/>
                <w:sz w:val="16"/>
                <w:szCs w:val="16"/>
              </w:rPr>
              <w:t>.К</w:t>
            </w:r>
            <w:proofErr w:type="gramEnd"/>
            <w:r w:rsidRPr="008353E2">
              <w:rPr>
                <w:rFonts w:ascii="Times New Roman" w:hAnsi="Times New Roman" w:cs="Times New Roman"/>
                <w:sz w:val="16"/>
                <w:szCs w:val="16"/>
              </w:rPr>
              <w:t>араганда</w:t>
            </w:r>
            <w:proofErr w:type="spellEnd"/>
            <w:r w:rsidRPr="008353E2">
              <w:rPr>
                <w:rFonts w:ascii="Times New Roman" w:hAnsi="Times New Roman" w:cs="Times New Roman"/>
                <w:sz w:val="16"/>
                <w:szCs w:val="16"/>
              </w:rPr>
              <w:t xml:space="preserve">, </w:t>
            </w:r>
            <w:proofErr w:type="spellStart"/>
            <w:r w:rsidRPr="008353E2">
              <w:rPr>
                <w:rFonts w:ascii="Times New Roman" w:hAnsi="Times New Roman" w:cs="Times New Roman"/>
                <w:sz w:val="16"/>
                <w:szCs w:val="16"/>
              </w:rPr>
              <w:t>ул.Ерубаева</w:t>
            </w:r>
            <w:proofErr w:type="spellEnd"/>
            <w:r w:rsidRPr="008353E2">
              <w:rPr>
                <w:rFonts w:ascii="Times New Roman" w:hAnsi="Times New Roman" w:cs="Times New Roman"/>
                <w:sz w:val="16"/>
                <w:szCs w:val="16"/>
              </w:rPr>
              <w:t xml:space="preserve"> 15</w:t>
            </w:r>
          </w:p>
        </w:tc>
      </w:tr>
      <w:tr w:rsidR="008353E2" w:rsidRPr="008353E2" w:rsidTr="008353E2">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8353E2" w:rsidRPr="008353E2" w:rsidRDefault="008353E2" w:rsidP="00AA5244">
            <w:pPr>
              <w:spacing w:after="0" w:line="240" w:lineRule="auto"/>
              <w:jc w:val="center"/>
              <w:rPr>
                <w:rFonts w:ascii="Times New Roman" w:hAnsi="Times New Roman" w:cs="Times New Roman"/>
                <w:b/>
                <w:sz w:val="16"/>
                <w:szCs w:val="16"/>
              </w:rPr>
            </w:pPr>
            <w:r w:rsidRPr="008353E2">
              <w:rPr>
                <w:rFonts w:ascii="Times New Roman" w:hAnsi="Times New Roman" w:cs="Times New Roman"/>
                <w:b/>
                <w:sz w:val="16"/>
                <w:szCs w:val="16"/>
              </w:rPr>
              <w:lastRenderedPageBreak/>
              <w:t>7</w:t>
            </w:r>
          </w:p>
        </w:tc>
        <w:tc>
          <w:tcPr>
            <w:tcW w:w="3402" w:type="dxa"/>
            <w:tcBorders>
              <w:top w:val="single" w:sz="4" w:space="0" w:color="auto"/>
              <w:left w:val="single" w:sz="4" w:space="0" w:color="auto"/>
              <w:bottom w:val="single" w:sz="4" w:space="0" w:color="auto"/>
              <w:right w:val="single" w:sz="4" w:space="0" w:color="auto"/>
            </w:tcBorders>
            <w:vAlign w:val="center"/>
            <w:hideMark/>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b/>
                <w:sz w:val="16"/>
                <w:szCs w:val="16"/>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0348" w:type="dxa"/>
            <w:gridSpan w:val="4"/>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Гарантийное сервисное обслуживание МТ не менее 37 месяцев</w:t>
            </w:r>
            <w:r w:rsidRPr="008353E2">
              <w:rPr>
                <w:rFonts w:ascii="Times New Roman" w:hAnsi="Times New Roman" w:cs="Times New Roman"/>
                <w:i/>
                <w:sz w:val="16"/>
                <w:szCs w:val="16"/>
              </w:rPr>
              <w:t xml:space="preserve">. </w:t>
            </w:r>
            <w:r w:rsidRPr="008353E2">
              <w:rPr>
                <w:rFonts w:ascii="Times New Roman" w:hAnsi="Times New Roman" w:cs="Times New Roman"/>
                <w:sz w:val="16"/>
                <w:szCs w:val="16"/>
              </w:rPr>
              <w:t xml:space="preserve">Плановое техническое обслуживание должно проводиться не реже чем 1 раз в квартал. </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 xml:space="preserve"> Работы по техническому обслуживанию выполняются в соответствии с требованиями эксплуатационной документации и должны включать в себя: </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 замену отработавших ресурс составных частей;</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 замене или восстановлении отдельных частей МТ;</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 настройку и регулировку изделия; специфические для данного изделия работы и т.п.;</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 чистку, смазку и при необходимости переборку основных механизмов и узлов;</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8353E2">
              <w:rPr>
                <w:rFonts w:ascii="Times New Roman" w:hAnsi="Times New Roman" w:cs="Times New Roman"/>
                <w:sz w:val="16"/>
                <w:szCs w:val="16"/>
              </w:rPr>
              <w:t>блочно</w:t>
            </w:r>
            <w:proofErr w:type="spellEnd"/>
            <w:r w:rsidRPr="008353E2">
              <w:rPr>
                <w:rFonts w:ascii="Times New Roman" w:hAnsi="Times New Roman" w:cs="Times New Roman"/>
                <w:sz w:val="16"/>
                <w:szCs w:val="16"/>
              </w:rPr>
              <w:t>-узловой разборкой);</w:t>
            </w:r>
          </w:p>
        </w:tc>
      </w:tr>
      <w:tr w:rsidR="008353E2" w:rsidRPr="008353E2" w:rsidTr="008353E2">
        <w:trPr>
          <w:trHeight w:val="247"/>
        </w:trPr>
        <w:tc>
          <w:tcPr>
            <w:tcW w:w="14459" w:type="dxa"/>
            <w:gridSpan w:val="6"/>
            <w:tcBorders>
              <w:top w:val="single" w:sz="4" w:space="0" w:color="auto"/>
              <w:left w:val="nil"/>
              <w:bottom w:val="nil"/>
              <w:right w:val="nil"/>
            </w:tcBorders>
            <w:vAlign w:val="center"/>
          </w:tcPr>
          <w:p w:rsidR="008353E2" w:rsidRPr="008353E2" w:rsidRDefault="008353E2" w:rsidP="00AA5244">
            <w:pPr>
              <w:spacing w:after="0" w:line="240" w:lineRule="auto"/>
              <w:ind w:right="-172"/>
              <w:rPr>
                <w:rFonts w:ascii="Times New Roman" w:hAnsi="Times New Roman" w:cs="Times New Roman"/>
                <w:sz w:val="16"/>
                <w:szCs w:val="16"/>
              </w:rPr>
            </w:pPr>
          </w:p>
        </w:tc>
      </w:tr>
    </w:tbl>
    <w:p w:rsidR="00E4267A" w:rsidRPr="008353E2" w:rsidRDefault="00E4267A" w:rsidP="00AA5244">
      <w:pPr>
        <w:spacing w:after="0" w:line="240" w:lineRule="auto"/>
        <w:ind w:right="-31"/>
        <w:jc w:val="both"/>
        <w:rPr>
          <w:rFonts w:ascii="Times New Roman" w:eastAsia="Calibri" w:hAnsi="Times New Roman" w:cs="Times New Roman"/>
          <w:bCs/>
          <w:sz w:val="16"/>
          <w:szCs w:val="16"/>
          <w:lang w:eastAsia="ko-KR"/>
        </w:rPr>
      </w:pPr>
    </w:p>
    <w:p w:rsidR="008353E2" w:rsidRPr="008353E2" w:rsidRDefault="008353E2" w:rsidP="00AA5244">
      <w:pPr>
        <w:spacing w:after="0" w:line="240" w:lineRule="auto"/>
        <w:ind w:right="-31"/>
        <w:jc w:val="both"/>
        <w:rPr>
          <w:rFonts w:ascii="Times New Roman" w:eastAsia="Calibri" w:hAnsi="Times New Roman" w:cs="Times New Roman"/>
          <w:bCs/>
          <w:sz w:val="16"/>
          <w:szCs w:val="16"/>
          <w:lang w:eastAsia="ko-KR"/>
        </w:rPr>
      </w:pPr>
    </w:p>
    <w:p w:rsidR="00D8279E" w:rsidRPr="008353E2" w:rsidRDefault="00D8279E" w:rsidP="00AA5244">
      <w:pPr>
        <w:spacing w:after="0" w:line="240" w:lineRule="auto"/>
        <w:ind w:right="-31" w:firstLine="708"/>
        <w:jc w:val="center"/>
        <w:rPr>
          <w:rFonts w:ascii="Times New Roman" w:eastAsia="Calibri" w:hAnsi="Times New Roman" w:cs="Times New Roman"/>
          <w:b/>
          <w:bCs/>
          <w:sz w:val="16"/>
          <w:szCs w:val="16"/>
          <w:lang w:eastAsia="ko-KR"/>
        </w:rPr>
      </w:pPr>
      <w:r w:rsidRPr="008353E2">
        <w:rPr>
          <w:rFonts w:ascii="Times New Roman" w:eastAsia="Calibri" w:hAnsi="Times New Roman" w:cs="Times New Roman"/>
          <w:b/>
          <w:bCs/>
          <w:sz w:val="16"/>
          <w:szCs w:val="16"/>
          <w:lang w:eastAsia="ko-KR"/>
        </w:rPr>
        <w:t>Лот № 2</w:t>
      </w:r>
    </w:p>
    <w:tbl>
      <w:tblPr>
        <w:tblW w:w="4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4"/>
        <w:gridCol w:w="3765"/>
        <w:gridCol w:w="545"/>
        <w:gridCol w:w="2131"/>
        <w:gridCol w:w="6498"/>
        <w:gridCol w:w="1360"/>
      </w:tblGrid>
      <w:tr w:rsidR="008353E2" w:rsidRPr="008353E2" w:rsidTr="00AA5244">
        <w:trPr>
          <w:jc w:val="center"/>
        </w:trPr>
        <w:tc>
          <w:tcPr>
            <w:tcW w:w="196" w:type="pct"/>
            <w:shd w:val="clear" w:color="auto" w:fill="D9D9D9" w:themeFill="background1" w:themeFillShade="D9"/>
            <w:tcMar>
              <w:top w:w="0" w:type="dxa"/>
              <w:left w:w="108" w:type="dxa"/>
              <w:bottom w:w="0" w:type="dxa"/>
              <w:right w:w="108" w:type="dxa"/>
            </w:tcMar>
            <w:hideMark/>
          </w:tcPr>
          <w:p w:rsidR="008353E2" w:rsidRPr="008353E2" w:rsidRDefault="008353E2" w:rsidP="00AA5244">
            <w:pPr>
              <w:spacing w:after="0" w:line="240" w:lineRule="auto"/>
              <w:jc w:val="center"/>
              <w:textAlignment w:val="baseline"/>
              <w:rPr>
                <w:rFonts w:ascii="Times New Roman" w:hAnsi="Times New Roman" w:cs="Times New Roman"/>
                <w:sz w:val="16"/>
                <w:szCs w:val="16"/>
              </w:rPr>
            </w:pPr>
            <w:r w:rsidRPr="008353E2">
              <w:rPr>
                <w:rFonts w:ascii="Times New Roman" w:hAnsi="Times New Roman" w:cs="Times New Roman"/>
                <w:b/>
                <w:bCs/>
                <w:sz w:val="16"/>
                <w:szCs w:val="16"/>
              </w:rPr>
              <w:t>№</w:t>
            </w:r>
          </w:p>
          <w:p w:rsidR="008353E2" w:rsidRPr="008353E2" w:rsidRDefault="008353E2" w:rsidP="00AA5244">
            <w:pPr>
              <w:spacing w:after="0" w:line="240" w:lineRule="auto"/>
              <w:jc w:val="center"/>
              <w:textAlignment w:val="baseline"/>
              <w:rPr>
                <w:rFonts w:ascii="Times New Roman" w:hAnsi="Times New Roman" w:cs="Times New Roman"/>
                <w:sz w:val="16"/>
                <w:szCs w:val="16"/>
              </w:rPr>
            </w:pPr>
            <w:proofErr w:type="gramStart"/>
            <w:r w:rsidRPr="008353E2">
              <w:rPr>
                <w:rFonts w:ascii="Times New Roman" w:hAnsi="Times New Roman" w:cs="Times New Roman"/>
                <w:b/>
                <w:bCs/>
                <w:sz w:val="16"/>
                <w:szCs w:val="16"/>
              </w:rPr>
              <w:t>п</w:t>
            </w:r>
            <w:proofErr w:type="gramEnd"/>
            <w:r w:rsidRPr="008353E2">
              <w:rPr>
                <w:rFonts w:ascii="Times New Roman" w:hAnsi="Times New Roman" w:cs="Times New Roman"/>
                <w:b/>
                <w:bCs/>
                <w:sz w:val="16"/>
                <w:szCs w:val="16"/>
              </w:rPr>
              <w:t>/п</w:t>
            </w:r>
          </w:p>
        </w:tc>
        <w:tc>
          <w:tcPr>
            <w:tcW w:w="1265" w:type="pct"/>
            <w:shd w:val="clear" w:color="auto" w:fill="D9D9D9" w:themeFill="background1" w:themeFillShade="D9"/>
            <w:tcMar>
              <w:top w:w="0" w:type="dxa"/>
              <w:left w:w="108" w:type="dxa"/>
              <w:bottom w:w="0" w:type="dxa"/>
              <w:right w:w="108" w:type="dxa"/>
            </w:tcMar>
            <w:hideMark/>
          </w:tcPr>
          <w:p w:rsidR="008353E2" w:rsidRPr="008353E2" w:rsidRDefault="008353E2" w:rsidP="00AA5244">
            <w:pPr>
              <w:spacing w:after="0" w:line="240" w:lineRule="auto"/>
              <w:jc w:val="center"/>
              <w:textAlignment w:val="baseline"/>
              <w:rPr>
                <w:rFonts w:ascii="Times New Roman" w:hAnsi="Times New Roman" w:cs="Times New Roman"/>
                <w:sz w:val="16"/>
                <w:szCs w:val="16"/>
              </w:rPr>
            </w:pPr>
            <w:r w:rsidRPr="008353E2">
              <w:rPr>
                <w:rFonts w:ascii="Times New Roman" w:hAnsi="Times New Roman" w:cs="Times New Roman"/>
                <w:b/>
                <w:bCs/>
                <w:sz w:val="16"/>
                <w:szCs w:val="16"/>
              </w:rPr>
              <w:t>Критерии</w:t>
            </w:r>
          </w:p>
        </w:tc>
        <w:tc>
          <w:tcPr>
            <w:tcW w:w="3539" w:type="pct"/>
            <w:gridSpan w:val="4"/>
            <w:shd w:val="clear" w:color="auto" w:fill="D9D9D9" w:themeFill="background1" w:themeFillShade="D9"/>
            <w:tcMar>
              <w:top w:w="0" w:type="dxa"/>
              <w:left w:w="108" w:type="dxa"/>
              <w:bottom w:w="0" w:type="dxa"/>
              <w:right w:w="108" w:type="dxa"/>
            </w:tcMar>
            <w:hideMark/>
          </w:tcPr>
          <w:p w:rsidR="008353E2" w:rsidRPr="008353E2" w:rsidRDefault="008353E2" w:rsidP="00AA5244">
            <w:pPr>
              <w:spacing w:after="0" w:line="240" w:lineRule="auto"/>
              <w:jc w:val="center"/>
              <w:textAlignment w:val="baseline"/>
              <w:rPr>
                <w:rFonts w:ascii="Times New Roman" w:hAnsi="Times New Roman" w:cs="Times New Roman"/>
                <w:sz w:val="16"/>
                <w:szCs w:val="16"/>
              </w:rPr>
            </w:pPr>
            <w:r w:rsidRPr="008353E2">
              <w:rPr>
                <w:rFonts w:ascii="Times New Roman" w:hAnsi="Times New Roman" w:cs="Times New Roman"/>
                <w:b/>
                <w:bCs/>
                <w:sz w:val="16"/>
                <w:szCs w:val="16"/>
              </w:rPr>
              <w:t>Описание</w:t>
            </w:r>
          </w:p>
        </w:tc>
      </w:tr>
      <w:tr w:rsidR="008353E2" w:rsidRPr="008353E2" w:rsidTr="00AA5244">
        <w:trPr>
          <w:jc w:val="center"/>
        </w:trPr>
        <w:tc>
          <w:tcPr>
            <w:tcW w:w="196" w:type="pct"/>
            <w:tcMar>
              <w:top w:w="0" w:type="dxa"/>
              <w:left w:w="108" w:type="dxa"/>
              <w:bottom w:w="0" w:type="dxa"/>
              <w:right w:w="108" w:type="dxa"/>
            </w:tcMar>
            <w:hideMark/>
          </w:tcPr>
          <w:p w:rsidR="008353E2" w:rsidRPr="008353E2" w:rsidRDefault="008353E2" w:rsidP="00AA5244">
            <w:pPr>
              <w:spacing w:after="0" w:line="240" w:lineRule="auto"/>
              <w:jc w:val="both"/>
              <w:textAlignment w:val="baseline"/>
              <w:rPr>
                <w:rFonts w:ascii="Times New Roman" w:hAnsi="Times New Roman" w:cs="Times New Roman"/>
                <w:sz w:val="16"/>
                <w:szCs w:val="16"/>
              </w:rPr>
            </w:pPr>
            <w:r w:rsidRPr="008353E2">
              <w:rPr>
                <w:rFonts w:ascii="Times New Roman" w:hAnsi="Times New Roman" w:cs="Times New Roman"/>
                <w:b/>
                <w:bCs/>
                <w:sz w:val="16"/>
                <w:szCs w:val="16"/>
                <w:bdr w:val="none" w:sz="0" w:space="0" w:color="auto" w:frame="1"/>
              </w:rPr>
              <w:t>1</w:t>
            </w:r>
          </w:p>
        </w:tc>
        <w:tc>
          <w:tcPr>
            <w:tcW w:w="1265" w:type="pct"/>
            <w:tcMar>
              <w:top w:w="0" w:type="dxa"/>
              <w:left w:w="108" w:type="dxa"/>
              <w:bottom w:w="0" w:type="dxa"/>
              <w:right w:w="108" w:type="dxa"/>
            </w:tcMar>
            <w:hideMark/>
          </w:tcPr>
          <w:p w:rsidR="008353E2" w:rsidRPr="008353E2" w:rsidRDefault="008353E2" w:rsidP="00AA5244">
            <w:pPr>
              <w:spacing w:after="0" w:line="240" w:lineRule="auto"/>
              <w:jc w:val="both"/>
              <w:textAlignment w:val="baseline"/>
              <w:rPr>
                <w:rFonts w:ascii="Times New Roman" w:hAnsi="Times New Roman" w:cs="Times New Roman"/>
                <w:sz w:val="16"/>
                <w:szCs w:val="16"/>
              </w:rPr>
            </w:pPr>
            <w:r w:rsidRPr="008353E2">
              <w:rPr>
                <w:rFonts w:ascii="Times New Roman" w:hAnsi="Times New Roman" w:cs="Times New Roman"/>
                <w:b/>
                <w:bCs/>
                <w:sz w:val="16"/>
                <w:szCs w:val="16"/>
                <w:bdr w:val="none" w:sz="0" w:space="0" w:color="auto" w:frame="1"/>
              </w:rPr>
              <w:t>Наименование медицинской техники</w:t>
            </w:r>
          </w:p>
          <w:p w:rsidR="008353E2" w:rsidRPr="008353E2" w:rsidRDefault="008353E2" w:rsidP="00AA5244">
            <w:pPr>
              <w:spacing w:after="0" w:line="240" w:lineRule="auto"/>
              <w:jc w:val="both"/>
              <w:textAlignment w:val="baseline"/>
              <w:rPr>
                <w:rFonts w:ascii="Times New Roman" w:hAnsi="Times New Roman" w:cs="Times New Roman"/>
                <w:sz w:val="16"/>
                <w:szCs w:val="16"/>
              </w:rPr>
            </w:pPr>
            <w:r w:rsidRPr="008353E2">
              <w:rPr>
                <w:rFonts w:ascii="Times New Roman" w:hAnsi="Times New Roman" w:cs="Times New Roman"/>
                <w:i/>
                <w:iCs/>
                <w:sz w:val="16"/>
                <w:szCs w:val="16"/>
                <w:bdr w:val="none" w:sz="0" w:space="0" w:color="auto" w:frame="1"/>
              </w:rPr>
              <w:t>(в соответствии с государственным реестром медицинских изделий с указанием модели, наименования производителя, страны)</w:t>
            </w:r>
          </w:p>
        </w:tc>
        <w:tc>
          <w:tcPr>
            <w:tcW w:w="3539" w:type="pct"/>
            <w:gridSpan w:val="4"/>
            <w:tcMar>
              <w:top w:w="0" w:type="dxa"/>
              <w:left w:w="108" w:type="dxa"/>
              <w:bottom w:w="0" w:type="dxa"/>
              <w:right w:w="108" w:type="dxa"/>
            </w:tcMar>
            <w:hideMark/>
          </w:tcPr>
          <w:p w:rsidR="008353E2" w:rsidRPr="008353E2" w:rsidRDefault="008353E2" w:rsidP="00AA5244">
            <w:pPr>
              <w:spacing w:after="0" w:line="240" w:lineRule="auto"/>
              <w:rPr>
                <w:rFonts w:ascii="Times New Roman" w:hAnsi="Times New Roman" w:cs="Times New Roman"/>
                <w:sz w:val="16"/>
                <w:szCs w:val="16"/>
                <w:shd w:val="clear" w:color="auto" w:fill="FFFFFF"/>
              </w:rPr>
            </w:pPr>
            <w:r w:rsidRPr="008353E2">
              <w:rPr>
                <w:rFonts w:ascii="Times New Roman" w:hAnsi="Times New Roman" w:cs="Times New Roman"/>
                <w:sz w:val="16"/>
                <w:szCs w:val="16"/>
                <w:shd w:val="clear" w:color="auto" w:fill="FFFFFF"/>
              </w:rPr>
              <w:t xml:space="preserve">Монитор фетальный </w:t>
            </w:r>
          </w:p>
          <w:p w:rsidR="008353E2" w:rsidRPr="008353E2" w:rsidRDefault="008353E2" w:rsidP="00AA5244">
            <w:pPr>
              <w:spacing w:after="0" w:line="240" w:lineRule="auto"/>
              <w:rPr>
                <w:rFonts w:ascii="Times New Roman" w:hAnsi="Times New Roman" w:cs="Times New Roman"/>
                <w:sz w:val="16"/>
                <w:szCs w:val="16"/>
              </w:rPr>
            </w:pPr>
          </w:p>
        </w:tc>
      </w:tr>
      <w:tr w:rsidR="008353E2" w:rsidRPr="008353E2" w:rsidTr="00AA5244">
        <w:trPr>
          <w:jc w:val="center"/>
        </w:trPr>
        <w:tc>
          <w:tcPr>
            <w:tcW w:w="196" w:type="pct"/>
            <w:vMerge w:val="restart"/>
            <w:tcMar>
              <w:top w:w="0" w:type="dxa"/>
              <w:left w:w="108" w:type="dxa"/>
              <w:bottom w:w="0" w:type="dxa"/>
              <w:right w:w="108" w:type="dxa"/>
            </w:tcMar>
            <w:hideMark/>
          </w:tcPr>
          <w:p w:rsidR="008353E2" w:rsidRPr="008353E2" w:rsidRDefault="008353E2" w:rsidP="00AA5244">
            <w:pPr>
              <w:spacing w:after="0" w:line="240" w:lineRule="auto"/>
              <w:jc w:val="both"/>
              <w:textAlignment w:val="baseline"/>
              <w:rPr>
                <w:rFonts w:ascii="Times New Roman" w:hAnsi="Times New Roman" w:cs="Times New Roman"/>
                <w:sz w:val="16"/>
                <w:szCs w:val="16"/>
              </w:rPr>
            </w:pPr>
            <w:r w:rsidRPr="008353E2">
              <w:rPr>
                <w:rFonts w:ascii="Times New Roman" w:hAnsi="Times New Roman" w:cs="Times New Roman"/>
                <w:b/>
                <w:bCs/>
                <w:sz w:val="16"/>
                <w:szCs w:val="16"/>
                <w:bdr w:val="none" w:sz="0" w:space="0" w:color="auto" w:frame="1"/>
              </w:rPr>
              <w:t>2</w:t>
            </w:r>
          </w:p>
        </w:tc>
        <w:tc>
          <w:tcPr>
            <w:tcW w:w="1265" w:type="pct"/>
            <w:vMerge w:val="restart"/>
            <w:tcMar>
              <w:top w:w="0" w:type="dxa"/>
              <w:left w:w="108" w:type="dxa"/>
              <w:bottom w:w="0" w:type="dxa"/>
              <w:right w:w="108" w:type="dxa"/>
            </w:tcMar>
            <w:hideMark/>
          </w:tcPr>
          <w:p w:rsidR="008353E2" w:rsidRPr="008353E2" w:rsidRDefault="008353E2" w:rsidP="00AA5244">
            <w:pPr>
              <w:spacing w:after="0" w:line="240" w:lineRule="auto"/>
              <w:jc w:val="both"/>
              <w:textAlignment w:val="baseline"/>
              <w:rPr>
                <w:rFonts w:ascii="Times New Roman" w:hAnsi="Times New Roman" w:cs="Times New Roman"/>
                <w:sz w:val="16"/>
                <w:szCs w:val="16"/>
              </w:rPr>
            </w:pPr>
            <w:r w:rsidRPr="008353E2">
              <w:rPr>
                <w:rFonts w:ascii="Times New Roman" w:hAnsi="Times New Roman" w:cs="Times New Roman"/>
                <w:b/>
                <w:bCs/>
                <w:sz w:val="16"/>
                <w:szCs w:val="16"/>
                <w:bdr w:val="none" w:sz="0" w:space="0" w:color="auto" w:frame="1"/>
              </w:rPr>
              <w:t>Требования к комплектации</w:t>
            </w:r>
          </w:p>
        </w:tc>
        <w:tc>
          <w:tcPr>
            <w:tcW w:w="183" w:type="pct"/>
            <w:tcMar>
              <w:top w:w="0" w:type="dxa"/>
              <w:left w:w="108" w:type="dxa"/>
              <w:bottom w:w="0" w:type="dxa"/>
              <w:right w:w="108" w:type="dxa"/>
            </w:tcMar>
            <w:hideMark/>
          </w:tcPr>
          <w:p w:rsidR="008353E2" w:rsidRPr="008353E2" w:rsidRDefault="008353E2" w:rsidP="00AA5244">
            <w:pPr>
              <w:spacing w:after="0" w:line="240" w:lineRule="auto"/>
              <w:jc w:val="both"/>
              <w:textAlignment w:val="baseline"/>
              <w:rPr>
                <w:rFonts w:ascii="Times New Roman" w:hAnsi="Times New Roman" w:cs="Times New Roman"/>
                <w:sz w:val="16"/>
                <w:szCs w:val="16"/>
              </w:rPr>
            </w:pPr>
            <w:r w:rsidRPr="008353E2">
              <w:rPr>
                <w:rFonts w:ascii="Times New Roman" w:hAnsi="Times New Roman" w:cs="Times New Roman"/>
                <w:i/>
                <w:iCs/>
                <w:sz w:val="16"/>
                <w:szCs w:val="16"/>
                <w:bdr w:val="none" w:sz="0" w:space="0" w:color="auto" w:frame="1"/>
              </w:rPr>
              <w:t xml:space="preserve">.№ </w:t>
            </w:r>
            <w:proofErr w:type="gramStart"/>
            <w:r w:rsidRPr="008353E2">
              <w:rPr>
                <w:rFonts w:ascii="Times New Roman" w:hAnsi="Times New Roman" w:cs="Times New Roman"/>
                <w:i/>
                <w:iCs/>
                <w:sz w:val="16"/>
                <w:szCs w:val="16"/>
                <w:bdr w:val="none" w:sz="0" w:space="0" w:color="auto" w:frame="1"/>
              </w:rPr>
              <w:t>п</w:t>
            </w:r>
            <w:proofErr w:type="gramEnd"/>
            <w:r w:rsidRPr="008353E2">
              <w:rPr>
                <w:rFonts w:ascii="Times New Roman" w:hAnsi="Times New Roman" w:cs="Times New Roman"/>
                <w:i/>
                <w:iCs/>
                <w:sz w:val="16"/>
                <w:szCs w:val="16"/>
                <w:bdr w:val="none" w:sz="0" w:space="0" w:color="auto" w:frame="1"/>
              </w:rPr>
              <w:t>/п</w:t>
            </w:r>
          </w:p>
        </w:tc>
        <w:tc>
          <w:tcPr>
            <w:tcW w:w="716" w:type="pct"/>
            <w:tcMar>
              <w:top w:w="0" w:type="dxa"/>
              <w:left w:w="108" w:type="dxa"/>
              <w:bottom w:w="0" w:type="dxa"/>
              <w:right w:w="108" w:type="dxa"/>
            </w:tcMar>
            <w:hideMark/>
          </w:tcPr>
          <w:p w:rsidR="008353E2" w:rsidRPr="008353E2" w:rsidRDefault="008353E2" w:rsidP="00AA5244">
            <w:pPr>
              <w:spacing w:after="0" w:line="240" w:lineRule="auto"/>
              <w:jc w:val="both"/>
              <w:textAlignment w:val="baseline"/>
              <w:rPr>
                <w:rFonts w:ascii="Times New Roman" w:hAnsi="Times New Roman" w:cs="Times New Roman"/>
                <w:sz w:val="16"/>
                <w:szCs w:val="16"/>
              </w:rPr>
            </w:pPr>
            <w:r w:rsidRPr="008353E2">
              <w:rPr>
                <w:rFonts w:ascii="Times New Roman" w:hAnsi="Times New Roman" w:cs="Times New Roman"/>
                <w:i/>
                <w:iCs/>
                <w:sz w:val="16"/>
                <w:szCs w:val="16"/>
                <w:bdr w:val="none" w:sz="0" w:space="0" w:color="auto" w:frame="1"/>
              </w:rPr>
              <w:t xml:space="preserve">Наименование </w:t>
            </w:r>
            <w:proofErr w:type="gramStart"/>
            <w:r w:rsidRPr="008353E2">
              <w:rPr>
                <w:rFonts w:ascii="Times New Roman" w:hAnsi="Times New Roman" w:cs="Times New Roman"/>
                <w:i/>
                <w:iCs/>
                <w:sz w:val="16"/>
                <w:szCs w:val="16"/>
                <w:bdr w:val="none" w:sz="0" w:space="0" w:color="auto" w:frame="1"/>
              </w:rPr>
              <w:t>комплектующего</w:t>
            </w:r>
            <w:proofErr w:type="gramEnd"/>
            <w:r w:rsidRPr="008353E2">
              <w:rPr>
                <w:rFonts w:ascii="Times New Roman" w:hAnsi="Times New Roman" w:cs="Times New Roman"/>
                <w:i/>
                <w:iCs/>
                <w:sz w:val="16"/>
                <w:szCs w:val="16"/>
                <w:bdr w:val="none" w:sz="0" w:space="0" w:color="auto" w:frame="1"/>
              </w:rPr>
              <w:t xml:space="preserve"> к медицинской технике (в соответствии с государственным реестром медицинских изделий)</w:t>
            </w:r>
          </w:p>
        </w:tc>
        <w:tc>
          <w:tcPr>
            <w:tcW w:w="2183" w:type="pct"/>
            <w:tcMar>
              <w:top w:w="0" w:type="dxa"/>
              <w:left w:w="108" w:type="dxa"/>
              <w:bottom w:w="0" w:type="dxa"/>
              <w:right w:w="108" w:type="dxa"/>
            </w:tcMar>
            <w:hideMark/>
          </w:tcPr>
          <w:p w:rsidR="008353E2" w:rsidRPr="008353E2" w:rsidRDefault="008353E2" w:rsidP="00AA5244">
            <w:pPr>
              <w:spacing w:after="0" w:line="240" w:lineRule="auto"/>
              <w:jc w:val="both"/>
              <w:textAlignment w:val="baseline"/>
              <w:rPr>
                <w:rFonts w:ascii="Times New Roman" w:hAnsi="Times New Roman" w:cs="Times New Roman"/>
                <w:sz w:val="16"/>
                <w:szCs w:val="16"/>
              </w:rPr>
            </w:pPr>
            <w:r w:rsidRPr="008353E2">
              <w:rPr>
                <w:rFonts w:ascii="Times New Roman" w:hAnsi="Times New Roman" w:cs="Times New Roman"/>
                <w:i/>
                <w:iCs/>
                <w:sz w:val="16"/>
                <w:szCs w:val="16"/>
                <w:bdr w:val="none" w:sz="0" w:space="0" w:color="auto" w:frame="1"/>
              </w:rPr>
              <w:t xml:space="preserve">Модель и (или) марка, каталожный номер, краткая техническая характеристика </w:t>
            </w:r>
            <w:proofErr w:type="gramStart"/>
            <w:r w:rsidRPr="008353E2">
              <w:rPr>
                <w:rFonts w:ascii="Times New Roman" w:hAnsi="Times New Roman" w:cs="Times New Roman"/>
                <w:i/>
                <w:iCs/>
                <w:sz w:val="16"/>
                <w:szCs w:val="16"/>
                <w:bdr w:val="none" w:sz="0" w:space="0" w:color="auto" w:frame="1"/>
              </w:rPr>
              <w:t>комплектующего</w:t>
            </w:r>
            <w:proofErr w:type="gramEnd"/>
            <w:r w:rsidRPr="008353E2">
              <w:rPr>
                <w:rFonts w:ascii="Times New Roman" w:hAnsi="Times New Roman" w:cs="Times New Roman"/>
                <w:i/>
                <w:iCs/>
                <w:sz w:val="16"/>
                <w:szCs w:val="16"/>
                <w:bdr w:val="none" w:sz="0" w:space="0" w:color="auto" w:frame="1"/>
              </w:rPr>
              <w:t xml:space="preserve"> к медицинской технике</w:t>
            </w:r>
          </w:p>
        </w:tc>
        <w:tc>
          <w:tcPr>
            <w:tcW w:w="457" w:type="pct"/>
            <w:tcMar>
              <w:top w:w="0" w:type="dxa"/>
              <w:left w:w="108" w:type="dxa"/>
              <w:bottom w:w="0" w:type="dxa"/>
              <w:right w:w="108" w:type="dxa"/>
            </w:tcMar>
            <w:hideMark/>
          </w:tcPr>
          <w:p w:rsidR="008353E2" w:rsidRPr="008353E2" w:rsidRDefault="008353E2" w:rsidP="00AA5244">
            <w:pPr>
              <w:spacing w:after="0" w:line="240" w:lineRule="auto"/>
              <w:jc w:val="both"/>
              <w:textAlignment w:val="baseline"/>
              <w:rPr>
                <w:rFonts w:ascii="Times New Roman" w:hAnsi="Times New Roman" w:cs="Times New Roman"/>
                <w:sz w:val="16"/>
                <w:szCs w:val="16"/>
              </w:rPr>
            </w:pPr>
            <w:r w:rsidRPr="008353E2">
              <w:rPr>
                <w:rFonts w:ascii="Times New Roman" w:hAnsi="Times New Roman" w:cs="Times New Roman"/>
                <w:i/>
                <w:iCs/>
                <w:sz w:val="16"/>
                <w:szCs w:val="16"/>
                <w:bdr w:val="none" w:sz="0" w:space="0" w:color="auto" w:frame="1"/>
              </w:rPr>
              <w:t>Требуемое количество</w:t>
            </w:r>
          </w:p>
          <w:p w:rsidR="008353E2" w:rsidRPr="008353E2" w:rsidRDefault="008353E2" w:rsidP="00AA5244">
            <w:pPr>
              <w:spacing w:after="0" w:line="240" w:lineRule="auto"/>
              <w:jc w:val="both"/>
              <w:textAlignment w:val="baseline"/>
              <w:rPr>
                <w:rFonts w:ascii="Times New Roman" w:hAnsi="Times New Roman" w:cs="Times New Roman"/>
                <w:sz w:val="16"/>
                <w:szCs w:val="16"/>
              </w:rPr>
            </w:pPr>
            <w:r w:rsidRPr="008353E2">
              <w:rPr>
                <w:rFonts w:ascii="Times New Roman" w:hAnsi="Times New Roman" w:cs="Times New Roman"/>
                <w:i/>
                <w:iCs/>
                <w:sz w:val="16"/>
                <w:szCs w:val="16"/>
                <w:bdr w:val="none" w:sz="0" w:space="0" w:color="auto" w:frame="1"/>
              </w:rPr>
              <w:t>(с указанием единицы измерения)</w:t>
            </w:r>
          </w:p>
        </w:tc>
      </w:tr>
      <w:tr w:rsidR="008353E2" w:rsidRPr="008353E2" w:rsidTr="00AA5244">
        <w:trPr>
          <w:jc w:val="center"/>
        </w:trPr>
        <w:tc>
          <w:tcPr>
            <w:tcW w:w="0" w:type="auto"/>
            <w:vMerge/>
            <w:vAlign w:val="center"/>
            <w:hideMark/>
          </w:tcPr>
          <w:p w:rsidR="008353E2" w:rsidRPr="008353E2" w:rsidRDefault="008353E2" w:rsidP="00AA5244">
            <w:pPr>
              <w:spacing w:after="0" w:line="240" w:lineRule="auto"/>
              <w:rPr>
                <w:rFonts w:ascii="Times New Roman" w:hAnsi="Times New Roman" w:cs="Times New Roman"/>
                <w:sz w:val="16"/>
                <w:szCs w:val="16"/>
              </w:rPr>
            </w:pPr>
          </w:p>
        </w:tc>
        <w:tc>
          <w:tcPr>
            <w:tcW w:w="1265" w:type="pct"/>
            <w:vMerge/>
            <w:vAlign w:val="center"/>
            <w:hideMark/>
          </w:tcPr>
          <w:p w:rsidR="008353E2" w:rsidRPr="008353E2" w:rsidRDefault="008353E2" w:rsidP="00AA5244">
            <w:pPr>
              <w:spacing w:after="0" w:line="240" w:lineRule="auto"/>
              <w:rPr>
                <w:rFonts w:ascii="Times New Roman" w:hAnsi="Times New Roman" w:cs="Times New Roman"/>
                <w:sz w:val="16"/>
                <w:szCs w:val="16"/>
              </w:rPr>
            </w:pPr>
          </w:p>
        </w:tc>
        <w:tc>
          <w:tcPr>
            <w:tcW w:w="3539" w:type="pct"/>
            <w:gridSpan w:val="4"/>
            <w:tcMar>
              <w:top w:w="0" w:type="dxa"/>
              <w:left w:w="108" w:type="dxa"/>
              <w:bottom w:w="0" w:type="dxa"/>
              <w:right w:w="108" w:type="dxa"/>
            </w:tcMar>
            <w:hideMark/>
          </w:tcPr>
          <w:p w:rsidR="008353E2" w:rsidRPr="008353E2" w:rsidRDefault="008353E2" w:rsidP="00AA5244">
            <w:pPr>
              <w:spacing w:after="0" w:line="240" w:lineRule="auto"/>
              <w:jc w:val="both"/>
              <w:textAlignment w:val="baseline"/>
              <w:rPr>
                <w:rFonts w:ascii="Times New Roman" w:hAnsi="Times New Roman" w:cs="Times New Roman"/>
                <w:sz w:val="16"/>
                <w:szCs w:val="16"/>
              </w:rPr>
            </w:pPr>
            <w:r w:rsidRPr="008353E2">
              <w:rPr>
                <w:rFonts w:ascii="Times New Roman" w:hAnsi="Times New Roman" w:cs="Times New Roman"/>
                <w:i/>
                <w:iCs/>
                <w:sz w:val="16"/>
                <w:szCs w:val="16"/>
                <w:bdr w:val="none" w:sz="0" w:space="0" w:color="auto" w:frame="1"/>
              </w:rPr>
              <w:t>Основные комплектующие</w:t>
            </w:r>
          </w:p>
        </w:tc>
      </w:tr>
      <w:tr w:rsidR="008353E2" w:rsidRPr="008353E2" w:rsidTr="00AA5244">
        <w:trPr>
          <w:jc w:val="center"/>
        </w:trPr>
        <w:tc>
          <w:tcPr>
            <w:tcW w:w="0" w:type="auto"/>
            <w:vMerge/>
            <w:vAlign w:val="center"/>
            <w:hideMark/>
          </w:tcPr>
          <w:p w:rsidR="008353E2" w:rsidRPr="008353E2" w:rsidRDefault="008353E2" w:rsidP="00AA5244">
            <w:pPr>
              <w:spacing w:after="0" w:line="240" w:lineRule="auto"/>
              <w:rPr>
                <w:rFonts w:ascii="Times New Roman" w:hAnsi="Times New Roman" w:cs="Times New Roman"/>
                <w:sz w:val="16"/>
                <w:szCs w:val="16"/>
              </w:rPr>
            </w:pPr>
          </w:p>
        </w:tc>
        <w:tc>
          <w:tcPr>
            <w:tcW w:w="1265" w:type="pct"/>
            <w:vMerge/>
            <w:vAlign w:val="center"/>
            <w:hideMark/>
          </w:tcPr>
          <w:p w:rsidR="008353E2" w:rsidRPr="008353E2" w:rsidRDefault="008353E2" w:rsidP="00AA5244">
            <w:pPr>
              <w:spacing w:after="0" w:line="240" w:lineRule="auto"/>
              <w:rPr>
                <w:rFonts w:ascii="Times New Roman" w:hAnsi="Times New Roman" w:cs="Times New Roman"/>
                <w:sz w:val="16"/>
                <w:szCs w:val="16"/>
              </w:rPr>
            </w:pPr>
          </w:p>
        </w:tc>
        <w:tc>
          <w:tcPr>
            <w:tcW w:w="183" w:type="pct"/>
            <w:tcMar>
              <w:top w:w="0" w:type="dxa"/>
              <w:left w:w="108" w:type="dxa"/>
              <w:bottom w:w="0" w:type="dxa"/>
              <w:right w:w="108" w:type="dxa"/>
            </w:tcMar>
            <w:vAlign w:val="center"/>
            <w:hideMark/>
          </w:tcPr>
          <w:p w:rsidR="008353E2" w:rsidRPr="008353E2" w:rsidRDefault="008353E2" w:rsidP="00AA5244">
            <w:pPr>
              <w:spacing w:after="0" w:line="240" w:lineRule="auto"/>
              <w:jc w:val="center"/>
              <w:rPr>
                <w:rFonts w:ascii="Times New Roman" w:hAnsi="Times New Roman" w:cs="Times New Roman"/>
                <w:sz w:val="16"/>
                <w:szCs w:val="16"/>
                <w:lang w:val="en-US"/>
              </w:rPr>
            </w:pPr>
            <w:r w:rsidRPr="008353E2">
              <w:rPr>
                <w:rFonts w:ascii="Times New Roman" w:hAnsi="Times New Roman" w:cs="Times New Roman"/>
                <w:sz w:val="16"/>
                <w:szCs w:val="16"/>
                <w:lang w:val="en-US"/>
              </w:rPr>
              <w:t>1</w:t>
            </w:r>
          </w:p>
        </w:tc>
        <w:tc>
          <w:tcPr>
            <w:tcW w:w="716" w:type="pct"/>
            <w:tcMar>
              <w:top w:w="0" w:type="dxa"/>
              <w:left w:w="108" w:type="dxa"/>
              <w:bottom w:w="0" w:type="dxa"/>
              <w:right w:w="108" w:type="dxa"/>
            </w:tcMar>
            <w:vAlign w:val="center"/>
            <w:hideMark/>
          </w:tcPr>
          <w:p w:rsidR="008353E2" w:rsidRPr="00AA5244"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 xml:space="preserve">Базовый блок фетальный монитор </w:t>
            </w:r>
          </w:p>
        </w:tc>
        <w:tc>
          <w:tcPr>
            <w:tcW w:w="2183" w:type="pct"/>
            <w:tcMar>
              <w:top w:w="0" w:type="dxa"/>
              <w:left w:w="108" w:type="dxa"/>
              <w:bottom w:w="0" w:type="dxa"/>
              <w:right w:w="108" w:type="dxa"/>
            </w:tcMar>
            <w:hideMark/>
          </w:tcPr>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Аппарат имеет возможность делать регистрацию данных при многоплодной беременности, одновременно у двух плодов.</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 xml:space="preserve">Габариты: не более 296(Ш) х 305.5 (В) х 92.5 (Г) мм </w:t>
            </w:r>
            <w:proofErr w:type="spellStart"/>
            <w:r w:rsidRPr="008353E2">
              <w:rPr>
                <w:rFonts w:ascii="Times New Roman" w:hAnsi="Times New Roman" w:cs="Times New Roman"/>
                <w:sz w:val="16"/>
                <w:szCs w:val="16"/>
                <w:lang w:val="en-US"/>
              </w:rPr>
              <w:t>Ver</w:t>
            </w:r>
            <w:proofErr w:type="spellEnd"/>
            <w:r w:rsidRPr="008353E2">
              <w:rPr>
                <w:rFonts w:ascii="Times New Roman" w:hAnsi="Times New Roman" w:cs="Times New Roman"/>
                <w:sz w:val="16"/>
                <w:szCs w:val="16"/>
              </w:rPr>
              <w:t>. 1.00</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Вес: около 2.9 кг (без батареи)</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Дисплей 320x240 STN Цветной дисплей 4.7 дюйма</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Регистратор</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Метод регистратора: Тепловой регулярный тип Разрешение: 8 (вертикаль)/10 (горизонталь) точек/</w:t>
            </w:r>
            <w:proofErr w:type="gramStart"/>
            <w:r w:rsidRPr="008353E2">
              <w:rPr>
                <w:rFonts w:ascii="Times New Roman" w:hAnsi="Times New Roman" w:cs="Times New Roman"/>
                <w:sz w:val="16"/>
                <w:szCs w:val="16"/>
              </w:rPr>
              <w:t>мм</w:t>
            </w:r>
            <w:proofErr w:type="gramEnd"/>
            <w:r w:rsidRPr="008353E2">
              <w:rPr>
                <w:rFonts w:ascii="Times New Roman" w:hAnsi="Times New Roman" w:cs="Times New Roman"/>
                <w:sz w:val="16"/>
                <w:szCs w:val="16"/>
              </w:rPr>
              <w:t xml:space="preserve"> Скорость печати не хуже: 1, 2, 3, 12.5 см/минуту</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 xml:space="preserve"> Батарея (Опция)</w:t>
            </w:r>
          </w:p>
          <w:p w:rsidR="008353E2" w:rsidRPr="008353E2" w:rsidRDefault="008353E2" w:rsidP="00AA5244">
            <w:pPr>
              <w:pStyle w:val="ab"/>
              <w:rPr>
                <w:rFonts w:ascii="Times New Roman" w:hAnsi="Times New Roman" w:cs="Times New Roman"/>
                <w:sz w:val="16"/>
                <w:szCs w:val="16"/>
              </w:rPr>
            </w:pPr>
            <w:proofErr w:type="spellStart"/>
            <w:r w:rsidRPr="008353E2">
              <w:rPr>
                <w:rFonts w:ascii="Times New Roman" w:hAnsi="Times New Roman" w:cs="Times New Roman"/>
                <w:sz w:val="16"/>
                <w:szCs w:val="16"/>
              </w:rPr>
              <w:t>Ni</w:t>
            </w:r>
            <w:proofErr w:type="spellEnd"/>
            <w:r w:rsidRPr="008353E2">
              <w:rPr>
                <w:rFonts w:ascii="Times New Roman" w:hAnsi="Times New Roman" w:cs="Times New Roman"/>
                <w:sz w:val="16"/>
                <w:szCs w:val="16"/>
              </w:rPr>
              <w:t xml:space="preserve">-MH Батарея 12 V, 2600 </w:t>
            </w:r>
            <w:proofErr w:type="spellStart"/>
            <w:r w:rsidRPr="008353E2">
              <w:rPr>
                <w:rFonts w:ascii="Times New Roman" w:hAnsi="Times New Roman" w:cs="Times New Roman"/>
                <w:sz w:val="16"/>
                <w:szCs w:val="16"/>
              </w:rPr>
              <w:t>mA</w:t>
            </w:r>
            <w:proofErr w:type="spellEnd"/>
          </w:p>
          <w:p w:rsidR="008353E2" w:rsidRPr="008353E2" w:rsidRDefault="008353E2" w:rsidP="00AA5244">
            <w:pPr>
              <w:pStyle w:val="ab"/>
              <w:rPr>
                <w:rFonts w:ascii="Times New Roman" w:hAnsi="Times New Roman" w:cs="Times New Roman"/>
                <w:b/>
                <w:sz w:val="16"/>
                <w:szCs w:val="16"/>
              </w:rPr>
            </w:pPr>
            <w:r w:rsidRPr="008353E2">
              <w:rPr>
                <w:rFonts w:ascii="Times New Roman" w:hAnsi="Times New Roman" w:cs="Times New Roman"/>
                <w:b/>
                <w:sz w:val="16"/>
                <w:szCs w:val="16"/>
              </w:rPr>
              <w:t>Внешняя связь</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RS232C: Программа загрузки, Центральный (Опция)</w:t>
            </w:r>
          </w:p>
          <w:p w:rsidR="008353E2" w:rsidRPr="008353E2" w:rsidRDefault="008353E2" w:rsidP="00AA5244">
            <w:pPr>
              <w:pStyle w:val="ab"/>
              <w:rPr>
                <w:rFonts w:ascii="Times New Roman" w:hAnsi="Times New Roman" w:cs="Times New Roman"/>
                <w:b/>
                <w:sz w:val="16"/>
                <w:szCs w:val="16"/>
              </w:rPr>
            </w:pPr>
            <w:r w:rsidRPr="008353E2">
              <w:rPr>
                <w:rFonts w:ascii="Times New Roman" w:hAnsi="Times New Roman" w:cs="Times New Roman"/>
                <w:b/>
                <w:sz w:val="16"/>
                <w:szCs w:val="16"/>
              </w:rPr>
              <w:t>Спецификации электропитания</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 xml:space="preserve">Адаптер электропитания; </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Вход 100-240В, 50~60Гц, 1.2A выход 18В, 2.5A</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 xml:space="preserve">Защита от нарушения энергоснабжения </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Точность СРЭ не менее: ±1 уд/</w:t>
            </w:r>
            <w:proofErr w:type="gramStart"/>
            <w:r w:rsidRPr="008353E2">
              <w:rPr>
                <w:rFonts w:ascii="Times New Roman" w:hAnsi="Times New Roman" w:cs="Times New Roman"/>
                <w:sz w:val="16"/>
                <w:szCs w:val="16"/>
              </w:rPr>
              <w:t>м</w:t>
            </w:r>
            <w:proofErr w:type="gramEnd"/>
            <w:r w:rsidRPr="008353E2">
              <w:rPr>
                <w:rFonts w:ascii="Times New Roman" w:hAnsi="Times New Roman" w:cs="Times New Roman"/>
                <w:sz w:val="16"/>
                <w:szCs w:val="16"/>
              </w:rPr>
              <w:t xml:space="preserve"> и т сверх нормальной амплитуды СРЭ</w:t>
            </w:r>
          </w:p>
          <w:p w:rsidR="008353E2" w:rsidRPr="008353E2" w:rsidRDefault="008353E2" w:rsidP="00AA5244">
            <w:pPr>
              <w:pStyle w:val="ab"/>
              <w:rPr>
                <w:rFonts w:ascii="Times New Roman" w:hAnsi="Times New Roman" w:cs="Times New Roman"/>
                <w:b/>
                <w:sz w:val="16"/>
                <w:szCs w:val="16"/>
              </w:rPr>
            </w:pPr>
            <w:r w:rsidRPr="008353E2">
              <w:rPr>
                <w:rFonts w:ascii="Times New Roman" w:hAnsi="Times New Roman" w:cs="Times New Roman"/>
                <w:b/>
                <w:sz w:val="16"/>
                <w:szCs w:val="16"/>
              </w:rPr>
              <w:t>Измерение МС</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 xml:space="preserve">Входной источник: Внешний преобразователь с </w:t>
            </w:r>
            <w:proofErr w:type="spellStart"/>
            <w:r w:rsidRPr="008353E2">
              <w:rPr>
                <w:rFonts w:ascii="Times New Roman" w:hAnsi="Times New Roman" w:cs="Times New Roman"/>
                <w:sz w:val="16"/>
                <w:szCs w:val="16"/>
              </w:rPr>
              <w:t>тензодатчиком</w:t>
            </w:r>
            <w:proofErr w:type="spellEnd"/>
            <w:r w:rsidRPr="008353E2">
              <w:rPr>
                <w:rFonts w:ascii="Times New Roman" w:hAnsi="Times New Roman" w:cs="Times New Roman"/>
                <w:sz w:val="16"/>
                <w:szCs w:val="16"/>
              </w:rPr>
              <w:t xml:space="preserve"> </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Частотная характеристика: Постоянный ток  ~ 0.5 Г ц</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Управление опорным сигналом (</w:t>
            </w:r>
            <w:proofErr w:type="gramStart"/>
            <w:r w:rsidRPr="008353E2">
              <w:rPr>
                <w:rFonts w:ascii="Times New Roman" w:hAnsi="Times New Roman" w:cs="Times New Roman"/>
                <w:sz w:val="16"/>
                <w:szCs w:val="16"/>
              </w:rPr>
              <w:t>Нулевой</w:t>
            </w:r>
            <w:proofErr w:type="gramEnd"/>
            <w:r w:rsidRPr="008353E2">
              <w:rPr>
                <w:rFonts w:ascii="Times New Roman" w:hAnsi="Times New Roman" w:cs="Times New Roman"/>
                <w:sz w:val="16"/>
                <w:szCs w:val="16"/>
              </w:rPr>
              <w:t>): Выключатель одного соприкосновения Амплитуда измерения: 0 ~ 99 единиц</w:t>
            </w:r>
          </w:p>
          <w:p w:rsidR="008353E2" w:rsidRPr="008353E2" w:rsidRDefault="008353E2" w:rsidP="00AA5244">
            <w:pPr>
              <w:pStyle w:val="ab"/>
              <w:rPr>
                <w:rFonts w:ascii="Times New Roman" w:hAnsi="Times New Roman" w:cs="Times New Roman"/>
                <w:sz w:val="16"/>
                <w:szCs w:val="16"/>
              </w:rPr>
            </w:pPr>
            <w:proofErr w:type="gramStart"/>
            <w:r w:rsidRPr="008353E2">
              <w:rPr>
                <w:rFonts w:ascii="Times New Roman" w:hAnsi="Times New Roman" w:cs="Times New Roman"/>
                <w:sz w:val="16"/>
                <w:szCs w:val="16"/>
              </w:rPr>
              <w:t>Изготовлен</w:t>
            </w:r>
            <w:proofErr w:type="gramEnd"/>
            <w:r w:rsidRPr="008353E2">
              <w:rPr>
                <w:rFonts w:ascii="Times New Roman" w:hAnsi="Times New Roman" w:cs="Times New Roman"/>
                <w:sz w:val="16"/>
                <w:szCs w:val="16"/>
              </w:rPr>
              <w:t xml:space="preserve"> из металлического корпуса и обшитый пластиком</w:t>
            </w:r>
          </w:p>
        </w:tc>
        <w:tc>
          <w:tcPr>
            <w:tcW w:w="457" w:type="pct"/>
            <w:tcMar>
              <w:top w:w="0" w:type="dxa"/>
              <w:left w:w="108" w:type="dxa"/>
              <w:bottom w:w="0" w:type="dxa"/>
              <w:right w:w="108" w:type="dxa"/>
            </w:tcMar>
            <w:vAlign w:val="center"/>
            <w:hideMark/>
          </w:tcPr>
          <w:p w:rsidR="008353E2" w:rsidRPr="008353E2" w:rsidRDefault="008353E2" w:rsidP="00AA5244">
            <w:pPr>
              <w:spacing w:after="0" w:line="240" w:lineRule="auto"/>
              <w:jc w:val="center"/>
              <w:rPr>
                <w:rFonts w:ascii="Times New Roman" w:hAnsi="Times New Roman" w:cs="Times New Roman"/>
                <w:sz w:val="16"/>
                <w:szCs w:val="16"/>
                <w:lang w:val="en-US"/>
              </w:rPr>
            </w:pPr>
            <w:r w:rsidRPr="008353E2">
              <w:rPr>
                <w:rFonts w:ascii="Times New Roman" w:hAnsi="Times New Roman" w:cs="Times New Roman"/>
                <w:sz w:val="16"/>
                <w:szCs w:val="16"/>
              </w:rPr>
              <w:t>1 шт.</w:t>
            </w:r>
          </w:p>
        </w:tc>
      </w:tr>
      <w:tr w:rsidR="008353E2" w:rsidRPr="008353E2" w:rsidTr="00AA5244">
        <w:trPr>
          <w:jc w:val="center"/>
        </w:trPr>
        <w:tc>
          <w:tcPr>
            <w:tcW w:w="0" w:type="auto"/>
            <w:vMerge/>
            <w:vAlign w:val="center"/>
          </w:tcPr>
          <w:p w:rsidR="008353E2" w:rsidRPr="008353E2" w:rsidRDefault="008353E2" w:rsidP="00AA5244">
            <w:pPr>
              <w:spacing w:after="0" w:line="240" w:lineRule="auto"/>
              <w:rPr>
                <w:rFonts w:ascii="Times New Roman" w:hAnsi="Times New Roman" w:cs="Times New Roman"/>
                <w:sz w:val="16"/>
                <w:szCs w:val="16"/>
              </w:rPr>
            </w:pPr>
          </w:p>
        </w:tc>
        <w:tc>
          <w:tcPr>
            <w:tcW w:w="1265" w:type="pct"/>
            <w:vMerge/>
            <w:vAlign w:val="center"/>
          </w:tcPr>
          <w:p w:rsidR="008353E2" w:rsidRPr="008353E2" w:rsidRDefault="008353E2" w:rsidP="00AA5244">
            <w:pPr>
              <w:spacing w:after="0" w:line="240" w:lineRule="auto"/>
              <w:rPr>
                <w:rFonts w:ascii="Times New Roman" w:hAnsi="Times New Roman" w:cs="Times New Roman"/>
                <w:sz w:val="16"/>
                <w:szCs w:val="16"/>
              </w:rPr>
            </w:pPr>
          </w:p>
        </w:tc>
        <w:tc>
          <w:tcPr>
            <w:tcW w:w="183" w:type="pct"/>
            <w:tcMar>
              <w:top w:w="0" w:type="dxa"/>
              <w:left w:w="108" w:type="dxa"/>
              <w:bottom w:w="0" w:type="dxa"/>
              <w:right w:w="108" w:type="dxa"/>
            </w:tcMar>
            <w:vAlign w:val="center"/>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2</w:t>
            </w:r>
          </w:p>
        </w:tc>
        <w:tc>
          <w:tcPr>
            <w:tcW w:w="716" w:type="pct"/>
            <w:tcMar>
              <w:top w:w="0" w:type="dxa"/>
              <w:left w:w="108" w:type="dxa"/>
              <w:bottom w:w="0" w:type="dxa"/>
              <w:right w:w="108" w:type="dxa"/>
            </w:tcMar>
            <w:vAlign w:val="center"/>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Ультразвуковой датчик</w:t>
            </w:r>
          </w:p>
        </w:tc>
        <w:tc>
          <w:tcPr>
            <w:tcW w:w="2183" w:type="pct"/>
            <w:tcMar>
              <w:top w:w="0" w:type="dxa"/>
              <w:left w:w="108" w:type="dxa"/>
              <w:bottom w:w="0" w:type="dxa"/>
              <w:right w:w="108" w:type="dxa"/>
            </w:tcMar>
          </w:tcPr>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130201-000600</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Измерение СРЭ</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Входной сигнал: Ультразвуковой Доплер пульса</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Частота ультразвука: 1.0 1\/1Гц</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Мощность ультразвука: &lt;10мВ/см</w:t>
            </w:r>
            <w:proofErr w:type="gramStart"/>
            <w:r w:rsidRPr="008353E2">
              <w:rPr>
                <w:rFonts w:ascii="Times New Roman" w:hAnsi="Times New Roman" w:cs="Times New Roman"/>
                <w:sz w:val="16"/>
                <w:szCs w:val="16"/>
              </w:rPr>
              <w:t>2</w:t>
            </w:r>
            <w:proofErr w:type="gramEnd"/>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lastRenderedPageBreak/>
              <w:t>Метод обнаружения СРЭ: Автокорреляция</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Амплитуда измерения: 50 ~ 240 ударов в минуту (уд/мин)</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Конструктивно ультразвуковой датчик состоит из сканирующей головки, кабеля и коннектора.</w:t>
            </w:r>
            <w:r w:rsidRPr="008353E2">
              <w:rPr>
                <w:rFonts w:ascii="Times New Roman" w:hAnsi="Times New Roman" w:cs="Times New Roman"/>
                <w:sz w:val="16"/>
                <w:szCs w:val="16"/>
              </w:rPr>
              <w:br/>
              <w:t xml:space="preserve">Коннектор </w:t>
            </w:r>
            <w:proofErr w:type="gramStart"/>
            <w:r w:rsidRPr="008353E2">
              <w:rPr>
                <w:rFonts w:ascii="Times New Roman" w:hAnsi="Times New Roman" w:cs="Times New Roman"/>
                <w:sz w:val="16"/>
                <w:szCs w:val="16"/>
              </w:rPr>
              <w:t>предназначен</w:t>
            </w:r>
            <w:proofErr w:type="gramEnd"/>
            <w:r w:rsidRPr="008353E2">
              <w:rPr>
                <w:rFonts w:ascii="Times New Roman" w:hAnsi="Times New Roman" w:cs="Times New Roman"/>
                <w:sz w:val="16"/>
                <w:szCs w:val="16"/>
              </w:rPr>
              <w:t xml:space="preserve"> для присоединения датчика к базовому блоку аппарата и имеет множество контактов, выполненных в виде штырьков. Кабель представляет собой гибкий жгут из множества </w:t>
            </w:r>
            <w:proofErr w:type="spellStart"/>
            <w:r w:rsidRPr="008353E2">
              <w:rPr>
                <w:rFonts w:ascii="Times New Roman" w:hAnsi="Times New Roman" w:cs="Times New Roman"/>
                <w:sz w:val="16"/>
                <w:szCs w:val="16"/>
              </w:rPr>
              <w:t>микропроводников</w:t>
            </w:r>
            <w:proofErr w:type="spellEnd"/>
            <w:r w:rsidRPr="008353E2">
              <w:rPr>
                <w:rFonts w:ascii="Times New Roman" w:hAnsi="Times New Roman" w:cs="Times New Roman"/>
                <w:sz w:val="16"/>
                <w:szCs w:val="16"/>
              </w:rPr>
              <w:t xml:space="preserve">, </w:t>
            </w:r>
            <w:proofErr w:type="gramStart"/>
            <w:r w:rsidRPr="008353E2">
              <w:rPr>
                <w:rFonts w:ascii="Times New Roman" w:hAnsi="Times New Roman" w:cs="Times New Roman"/>
                <w:sz w:val="16"/>
                <w:szCs w:val="16"/>
              </w:rPr>
              <w:t>соединяющих</w:t>
            </w:r>
            <w:proofErr w:type="gramEnd"/>
            <w:r w:rsidRPr="008353E2">
              <w:rPr>
                <w:rFonts w:ascii="Times New Roman" w:hAnsi="Times New Roman" w:cs="Times New Roman"/>
                <w:sz w:val="16"/>
                <w:szCs w:val="16"/>
              </w:rPr>
              <w:t xml:space="preserve"> коннектор и сканирующую головку. Сканирующая головка состоит из матрицы </w:t>
            </w:r>
            <w:proofErr w:type="spellStart"/>
            <w:r w:rsidRPr="008353E2">
              <w:rPr>
                <w:rFonts w:ascii="Times New Roman" w:hAnsi="Times New Roman" w:cs="Times New Roman"/>
                <w:sz w:val="16"/>
                <w:szCs w:val="16"/>
              </w:rPr>
              <w:t>пьезокристаллов</w:t>
            </w:r>
            <w:proofErr w:type="spellEnd"/>
            <w:r w:rsidRPr="008353E2">
              <w:rPr>
                <w:rFonts w:ascii="Times New Roman" w:hAnsi="Times New Roman" w:cs="Times New Roman"/>
                <w:sz w:val="16"/>
                <w:szCs w:val="16"/>
              </w:rPr>
              <w:t>, предназначенной для излучения ультразвуковых волн, обшитая пластиком</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Габариты: 9х8х2 см</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Длина кабеля около 2 м.</w:t>
            </w:r>
          </w:p>
        </w:tc>
        <w:tc>
          <w:tcPr>
            <w:tcW w:w="457" w:type="pct"/>
            <w:tcMar>
              <w:top w:w="0" w:type="dxa"/>
              <w:left w:w="108" w:type="dxa"/>
              <w:bottom w:w="0" w:type="dxa"/>
              <w:right w:w="108" w:type="dxa"/>
            </w:tcMar>
            <w:vAlign w:val="center"/>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lastRenderedPageBreak/>
              <w:t>2 шт.</w:t>
            </w:r>
          </w:p>
        </w:tc>
      </w:tr>
      <w:tr w:rsidR="008353E2" w:rsidRPr="008353E2" w:rsidTr="00AA5244">
        <w:trPr>
          <w:jc w:val="center"/>
        </w:trPr>
        <w:tc>
          <w:tcPr>
            <w:tcW w:w="0" w:type="auto"/>
            <w:vMerge/>
            <w:vAlign w:val="center"/>
          </w:tcPr>
          <w:p w:rsidR="008353E2" w:rsidRPr="008353E2" w:rsidRDefault="008353E2" w:rsidP="00AA5244">
            <w:pPr>
              <w:spacing w:after="0" w:line="240" w:lineRule="auto"/>
              <w:rPr>
                <w:rFonts w:ascii="Times New Roman" w:hAnsi="Times New Roman" w:cs="Times New Roman"/>
                <w:sz w:val="16"/>
                <w:szCs w:val="16"/>
              </w:rPr>
            </w:pPr>
          </w:p>
        </w:tc>
        <w:tc>
          <w:tcPr>
            <w:tcW w:w="1265" w:type="pct"/>
            <w:vMerge/>
            <w:vAlign w:val="center"/>
          </w:tcPr>
          <w:p w:rsidR="008353E2" w:rsidRPr="008353E2" w:rsidRDefault="008353E2" w:rsidP="00AA5244">
            <w:pPr>
              <w:spacing w:after="0" w:line="240" w:lineRule="auto"/>
              <w:rPr>
                <w:rFonts w:ascii="Times New Roman" w:hAnsi="Times New Roman" w:cs="Times New Roman"/>
                <w:sz w:val="16"/>
                <w:szCs w:val="16"/>
              </w:rPr>
            </w:pPr>
          </w:p>
        </w:tc>
        <w:tc>
          <w:tcPr>
            <w:tcW w:w="183" w:type="pct"/>
            <w:tcMar>
              <w:top w:w="0" w:type="dxa"/>
              <w:left w:w="108" w:type="dxa"/>
              <w:bottom w:w="0" w:type="dxa"/>
              <w:right w:w="108" w:type="dxa"/>
            </w:tcMar>
            <w:vAlign w:val="center"/>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3</w:t>
            </w:r>
          </w:p>
        </w:tc>
        <w:tc>
          <w:tcPr>
            <w:tcW w:w="716" w:type="pct"/>
            <w:tcMar>
              <w:top w:w="0" w:type="dxa"/>
              <w:left w:w="108" w:type="dxa"/>
              <w:bottom w:w="0" w:type="dxa"/>
              <w:right w:w="108" w:type="dxa"/>
            </w:tcMar>
            <w:vAlign w:val="center"/>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Датчик маточных сокращений</w:t>
            </w:r>
          </w:p>
        </w:tc>
        <w:tc>
          <w:tcPr>
            <w:tcW w:w="2183" w:type="pct"/>
            <w:tcMar>
              <w:top w:w="0" w:type="dxa"/>
              <w:left w:w="108" w:type="dxa"/>
              <w:bottom w:w="0" w:type="dxa"/>
              <w:right w:w="108" w:type="dxa"/>
            </w:tcMar>
            <w:vAlign w:val="center"/>
          </w:tcPr>
          <w:p w:rsidR="008353E2" w:rsidRPr="008353E2" w:rsidRDefault="008353E2" w:rsidP="00AA5244">
            <w:pPr>
              <w:pStyle w:val="ab"/>
              <w:rPr>
                <w:rFonts w:ascii="Times New Roman" w:hAnsi="Times New Roman" w:cs="Times New Roman"/>
                <w:b/>
                <w:sz w:val="16"/>
                <w:szCs w:val="16"/>
              </w:rPr>
            </w:pPr>
            <w:r w:rsidRPr="008353E2">
              <w:rPr>
                <w:rFonts w:ascii="Times New Roman" w:hAnsi="Times New Roman" w:cs="Times New Roman"/>
                <w:b/>
                <w:sz w:val="16"/>
                <w:szCs w:val="16"/>
              </w:rPr>
              <w:t>130215-000800</w:t>
            </w:r>
          </w:p>
          <w:p w:rsidR="008353E2" w:rsidRPr="008353E2" w:rsidRDefault="008353E2" w:rsidP="00AA5244">
            <w:pPr>
              <w:pStyle w:val="ab"/>
              <w:rPr>
                <w:rFonts w:ascii="Times New Roman" w:hAnsi="Times New Roman" w:cs="Times New Roman"/>
                <w:b/>
                <w:sz w:val="16"/>
                <w:szCs w:val="16"/>
              </w:rPr>
            </w:pPr>
            <w:r w:rsidRPr="008353E2">
              <w:rPr>
                <w:rFonts w:ascii="Times New Roman" w:hAnsi="Times New Roman" w:cs="Times New Roman"/>
                <w:b/>
                <w:sz w:val="16"/>
                <w:szCs w:val="16"/>
              </w:rPr>
              <w:t>Эмбриональное Измерение Перемещения</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Источник обнаружения: Ультразвуковой Доплер пульса Регистрация Метода:</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1.</w:t>
            </w:r>
            <w:r w:rsidRPr="008353E2">
              <w:rPr>
                <w:rFonts w:ascii="Times New Roman" w:hAnsi="Times New Roman" w:cs="Times New Roman"/>
                <w:sz w:val="16"/>
                <w:szCs w:val="16"/>
              </w:rPr>
              <w:tab/>
              <w:t>Пиковая форма волны на канале МС обозначает относительную интенсивность и продолжительность Эмбрионального Перемещения.</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2.</w:t>
            </w:r>
            <w:r w:rsidRPr="008353E2">
              <w:rPr>
                <w:rFonts w:ascii="Times New Roman" w:hAnsi="Times New Roman" w:cs="Times New Roman"/>
                <w:sz w:val="16"/>
                <w:szCs w:val="16"/>
              </w:rPr>
              <w:tab/>
              <w:t>Точечные знаки между каналами СРЭ и МС отмечаются, когда интенсивность FM превышает выбранный порог.</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 xml:space="preserve">Коннектор </w:t>
            </w:r>
            <w:proofErr w:type="gramStart"/>
            <w:r w:rsidRPr="008353E2">
              <w:rPr>
                <w:rFonts w:ascii="Times New Roman" w:hAnsi="Times New Roman" w:cs="Times New Roman"/>
                <w:sz w:val="16"/>
                <w:szCs w:val="16"/>
              </w:rPr>
              <w:t>предназначен</w:t>
            </w:r>
            <w:proofErr w:type="gramEnd"/>
            <w:r w:rsidRPr="008353E2">
              <w:rPr>
                <w:rFonts w:ascii="Times New Roman" w:hAnsi="Times New Roman" w:cs="Times New Roman"/>
                <w:sz w:val="16"/>
                <w:szCs w:val="16"/>
              </w:rPr>
              <w:t xml:space="preserve"> для присоединения датчика к базовому блоку аппарата и имеет множество контактов, выполненных в виде штырьков. Кабель представляет собой гибкий жгут из множества </w:t>
            </w:r>
            <w:proofErr w:type="spellStart"/>
            <w:r w:rsidRPr="008353E2">
              <w:rPr>
                <w:rFonts w:ascii="Times New Roman" w:hAnsi="Times New Roman" w:cs="Times New Roman"/>
                <w:sz w:val="16"/>
                <w:szCs w:val="16"/>
              </w:rPr>
              <w:t>микропроводников</w:t>
            </w:r>
            <w:proofErr w:type="spellEnd"/>
            <w:r w:rsidRPr="008353E2">
              <w:rPr>
                <w:rFonts w:ascii="Times New Roman" w:hAnsi="Times New Roman" w:cs="Times New Roman"/>
                <w:sz w:val="16"/>
                <w:szCs w:val="16"/>
              </w:rPr>
              <w:t xml:space="preserve">, </w:t>
            </w:r>
            <w:proofErr w:type="gramStart"/>
            <w:r w:rsidRPr="008353E2">
              <w:rPr>
                <w:rFonts w:ascii="Times New Roman" w:hAnsi="Times New Roman" w:cs="Times New Roman"/>
                <w:sz w:val="16"/>
                <w:szCs w:val="16"/>
              </w:rPr>
              <w:t>соединяющих</w:t>
            </w:r>
            <w:proofErr w:type="gramEnd"/>
            <w:r w:rsidRPr="008353E2">
              <w:rPr>
                <w:rFonts w:ascii="Times New Roman" w:hAnsi="Times New Roman" w:cs="Times New Roman"/>
                <w:sz w:val="16"/>
                <w:szCs w:val="16"/>
              </w:rPr>
              <w:t xml:space="preserve"> коннектор и сканирующую головку. Сканирующая головка состоит из </w:t>
            </w:r>
            <w:proofErr w:type="spellStart"/>
            <w:r w:rsidRPr="008353E2">
              <w:rPr>
                <w:rFonts w:ascii="Times New Roman" w:hAnsi="Times New Roman" w:cs="Times New Roman"/>
                <w:sz w:val="16"/>
                <w:szCs w:val="16"/>
              </w:rPr>
              <w:t>тензодатчика</w:t>
            </w:r>
            <w:proofErr w:type="spellEnd"/>
            <w:r w:rsidRPr="008353E2">
              <w:rPr>
                <w:rFonts w:ascii="Times New Roman" w:hAnsi="Times New Roman" w:cs="Times New Roman"/>
                <w:sz w:val="16"/>
                <w:szCs w:val="16"/>
              </w:rPr>
              <w:t xml:space="preserve"> (датчика давления), предназначенного для получения информации </w:t>
            </w:r>
            <w:proofErr w:type="gramStart"/>
            <w:r w:rsidRPr="008353E2">
              <w:rPr>
                <w:rFonts w:ascii="Times New Roman" w:hAnsi="Times New Roman" w:cs="Times New Roman"/>
                <w:sz w:val="16"/>
                <w:szCs w:val="16"/>
              </w:rPr>
              <w:t>о</w:t>
            </w:r>
            <w:proofErr w:type="gramEnd"/>
            <w:r w:rsidRPr="008353E2">
              <w:rPr>
                <w:rFonts w:ascii="Times New Roman" w:hAnsi="Times New Roman" w:cs="Times New Roman"/>
                <w:sz w:val="16"/>
                <w:szCs w:val="16"/>
              </w:rPr>
              <w:t xml:space="preserve"> маточных сокращений. </w:t>
            </w:r>
            <w:proofErr w:type="gramStart"/>
            <w:r w:rsidRPr="008353E2">
              <w:rPr>
                <w:rFonts w:ascii="Times New Roman" w:hAnsi="Times New Roman" w:cs="Times New Roman"/>
                <w:sz w:val="16"/>
                <w:szCs w:val="16"/>
              </w:rPr>
              <w:t>Обшит</w:t>
            </w:r>
            <w:proofErr w:type="gramEnd"/>
            <w:r w:rsidRPr="008353E2">
              <w:rPr>
                <w:rFonts w:ascii="Times New Roman" w:hAnsi="Times New Roman" w:cs="Times New Roman"/>
                <w:sz w:val="16"/>
                <w:szCs w:val="16"/>
              </w:rPr>
              <w:t xml:space="preserve"> пластиком. Габариты: 9х8х2х см,  Длина кабеля около 2 м.</w:t>
            </w:r>
          </w:p>
        </w:tc>
        <w:tc>
          <w:tcPr>
            <w:tcW w:w="457" w:type="pct"/>
            <w:tcMar>
              <w:top w:w="0" w:type="dxa"/>
              <w:left w:w="108" w:type="dxa"/>
              <w:bottom w:w="0" w:type="dxa"/>
              <w:right w:w="108" w:type="dxa"/>
            </w:tcMar>
            <w:vAlign w:val="center"/>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1 шт.</w:t>
            </w:r>
          </w:p>
        </w:tc>
      </w:tr>
      <w:tr w:rsidR="008353E2" w:rsidRPr="008353E2" w:rsidTr="00AA5244">
        <w:trPr>
          <w:jc w:val="center"/>
        </w:trPr>
        <w:tc>
          <w:tcPr>
            <w:tcW w:w="0" w:type="auto"/>
            <w:vMerge/>
            <w:vAlign w:val="center"/>
          </w:tcPr>
          <w:p w:rsidR="008353E2" w:rsidRPr="008353E2" w:rsidRDefault="008353E2" w:rsidP="00AA5244">
            <w:pPr>
              <w:spacing w:after="0" w:line="240" w:lineRule="auto"/>
              <w:rPr>
                <w:rFonts w:ascii="Times New Roman" w:hAnsi="Times New Roman" w:cs="Times New Roman"/>
                <w:sz w:val="16"/>
                <w:szCs w:val="16"/>
              </w:rPr>
            </w:pPr>
          </w:p>
        </w:tc>
        <w:tc>
          <w:tcPr>
            <w:tcW w:w="1265" w:type="pct"/>
            <w:vMerge/>
            <w:vAlign w:val="center"/>
          </w:tcPr>
          <w:p w:rsidR="008353E2" w:rsidRPr="008353E2" w:rsidRDefault="008353E2" w:rsidP="00AA5244">
            <w:pPr>
              <w:spacing w:after="0" w:line="240" w:lineRule="auto"/>
              <w:rPr>
                <w:rFonts w:ascii="Times New Roman" w:hAnsi="Times New Roman" w:cs="Times New Roman"/>
                <w:sz w:val="16"/>
                <w:szCs w:val="16"/>
              </w:rPr>
            </w:pPr>
          </w:p>
        </w:tc>
        <w:tc>
          <w:tcPr>
            <w:tcW w:w="183" w:type="pct"/>
            <w:tcMar>
              <w:top w:w="0" w:type="dxa"/>
              <w:left w:w="108" w:type="dxa"/>
              <w:bottom w:w="0" w:type="dxa"/>
              <w:right w:w="108" w:type="dxa"/>
            </w:tcMar>
            <w:vAlign w:val="center"/>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4</w:t>
            </w:r>
          </w:p>
        </w:tc>
        <w:tc>
          <w:tcPr>
            <w:tcW w:w="716" w:type="pct"/>
            <w:tcMar>
              <w:top w:w="0" w:type="dxa"/>
              <w:left w:w="108" w:type="dxa"/>
              <w:bottom w:w="0" w:type="dxa"/>
              <w:right w:w="108" w:type="dxa"/>
            </w:tcMar>
            <w:vAlign w:val="center"/>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Пояс для фиксации датчиков</w:t>
            </w:r>
          </w:p>
        </w:tc>
        <w:tc>
          <w:tcPr>
            <w:tcW w:w="2183" w:type="pct"/>
            <w:tcMar>
              <w:top w:w="0" w:type="dxa"/>
              <w:left w:w="108" w:type="dxa"/>
              <w:bottom w:w="0" w:type="dxa"/>
              <w:right w:w="108" w:type="dxa"/>
            </w:tcMar>
            <w:vAlign w:val="center"/>
          </w:tcPr>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152600-000300</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Пояс для крепления, фиксирования датчиков</w:t>
            </w:r>
          </w:p>
          <w:p w:rsidR="008353E2" w:rsidRPr="008353E2" w:rsidRDefault="008353E2" w:rsidP="00AA5244">
            <w:pPr>
              <w:spacing w:after="0" w:line="240" w:lineRule="auto"/>
              <w:jc w:val="both"/>
              <w:rPr>
                <w:rFonts w:ascii="Times New Roman" w:hAnsi="Times New Roman" w:cs="Times New Roman"/>
                <w:sz w:val="16"/>
                <w:szCs w:val="16"/>
              </w:rPr>
            </w:pPr>
            <w:proofErr w:type="gramStart"/>
            <w:r w:rsidRPr="008353E2">
              <w:rPr>
                <w:rFonts w:ascii="Times New Roman" w:hAnsi="Times New Roman" w:cs="Times New Roman"/>
                <w:sz w:val="16"/>
                <w:szCs w:val="16"/>
              </w:rPr>
              <w:t>Изготовлен</w:t>
            </w:r>
            <w:proofErr w:type="gramEnd"/>
            <w:r w:rsidRPr="008353E2">
              <w:rPr>
                <w:rFonts w:ascii="Times New Roman" w:hAnsi="Times New Roman" w:cs="Times New Roman"/>
                <w:sz w:val="16"/>
                <w:szCs w:val="16"/>
              </w:rPr>
              <w:t xml:space="preserve"> из эластичной ткани</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Длина пояса 3 м</w:t>
            </w:r>
          </w:p>
        </w:tc>
        <w:tc>
          <w:tcPr>
            <w:tcW w:w="457" w:type="pct"/>
            <w:tcMar>
              <w:top w:w="0" w:type="dxa"/>
              <w:left w:w="108" w:type="dxa"/>
              <w:bottom w:w="0" w:type="dxa"/>
              <w:right w:w="108" w:type="dxa"/>
            </w:tcMar>
            <w:vAlign w:val="center"/>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3 шт.</w:t>
            </w:r>
          </w:p>
        </w:tc>
      </w:tr>
      <w:tr w:rsidR="008353E2" w:rsidRPr="008353E2" w:rsidTr="00AA5244">
        <w:trPr>
          <w:jc w:val="center"/>
        </w:trPr>
        <w:tc>
          <w:tcPr>
            <w:tcW w:w="0" w:type="auto"/>
            <w:vMerge/>
            <w:vAlign w:val="center"/>
          </w:tcPr>
          <w:p w:rsidR="008353E2" w:rsidRPr="008353E2" w:rsidRDefault="008353E2" w:rsidP="00AA5244">
            <w:pPr>
              <w:spacing w:after="0" w:line="240" w:lineRule="auto"/>
              <w:rPr>
                <w:rFonts w:ascii="Times New Roman" w:hAnsi="Times New Roman" w:cs="Times New Roman"/>
                <w:sz w:val="16"/>
                <w:szCs w:val="16"/>
              </w:rPr>
            </w:pPr>
          </w:p>
        </w:tc>
        <w:tc>
          <w:tcPr>
            <w:tcW w:w="1265" w:type="pct"/>
            <w:vMerge/>
            <w:vAlign w:val="center"/>
          </w:tcPr>
          <w:p w:rsidR="008353E2" w:rsidRPr="008353E2" w:rsidRDefault="008353E2" w:rsidP="00AA5244">
            <w:pPr>
              <w:spacing w:after="0" w:line="240" w:lineRule="auto"/>
              <w:rPr>
                <w:rFonts w:ascii="Times New Roman" w:hAnsi="Times New Roman" w:cs="Times New Roman"/>
                <w:sz w:val="16"/>
                <w:szCs w:val="16"/>
              </w:rPr>
            </w:pPr>
          </w:p>
        </w:tc>
        <w:tc>
          <w:tcPr>
            <w:tcW w:w="183" w:type="pct"/>
            <w:tcMar>
              <w:top w:w="0" w:type="dxa"/>
              <w:left w:w="108" w:type="dxa"/>
              <w:bottom w:w="0" w:type="dxa"/>
              <w:right w:w="108" w:type="dxa"/>
            </w:tcMar>
            <w:vAlign w:val="center"/>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5</w:t>
            </w:r>
          </w:p>
        </w:tc>
        <w:tc>
          <w:tcPr>
            <w:tcW w:w="716" w:type="pct"/>
            <w:tcMar>
              <w:top w:w="0" w:type="dxa"/>
              <w:left w:w="108" w:type="dxa"/>
              <w:bottom w:w="0" w:type="dxa"/>
              <w:right w:w="108" w:type="dxa"/>
            </w:tcMar>
            <w:vAlign w:val="center"/>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Маркер событий</w:t>
            </w:r>
          </w:p>
        </w:tc>
        <w:tc>
          <w:tcPr>
            <w:tcW w:w="2183" w:type="pct"/>
            <w:tcMar>
              <w:top w:w="0" w:type="dxa"/>
              <w:left w:w="108" w:type="dxa"/>
              <w:bottom w:w="0" w:type="dxa"/>
              <w:right w:w="108" w:type="dxa"/>
            </w:tcMar>
            <w:vAlign w:val="center"/>
          </w:tcPr>
          <w:p w:rsidR="008353E2" w:rsidRPr="008353E2" w:rsidRDefault="008353E2" w:rsidP="00AA5244">
            <w:pPr>
              <w:spacing w:after="0" w:line="240" w:lineRule="auto"/>
              <w:jc w:val="both"/>
              <w:rPr>
                <w:rFonts w:ascii="Times New Roman" w:hAnsi="Times New Roman" w:cs="Times New Roman"/>
                <w:sz w:val="16"/>
                <w:szCs w:val="16"/>
              </w:rPr>
            </w:pPr>
            <w:r w:rsidRPr="008353E2">
              <w:rPr>
                <w:rFonts w:ascii="Times New Roman" w:hAnsi="Times New Roman" w:cs="Times New Roman"/>
                <w:sz w:val="16"/>
                <w:szCs w:val="16"/>
              </w:rPr>
              <w:t>152600-000900</w:t>
            </w:r>
          </w:p>
          <w:p w:rsidR="008353E2" w:rsidRPr="008353E2" w:rsidRDefault="008353E2" w:rsidP="00AA5244">
            <w:pPr>
              <w:spacing w:after="0" w:line="240" w:lineRule="auto"/>
              <w:jc w:val="both"/>
              <w:rPr>
                <w:rFonts w:ascii="Times New Roman" w:hAnsi="Times New Roman" w:cs="Times New Roman"/>
                <w:sz w:val="16"/>
                <w:szCs w:val="16"/>
              </w:rPr>
            </w:pPr>
            <w:r w:rsidRPr="008353E2">
              <w:rPr>
                <w:rFonts w:ascii="Times New Roman" w:hAnsi="Times New Roman" w:cs="Times New Roman"/>
                <w:sz w:val="16"/>
                <w:szCs w:val="16"/>
              </w:rPr>
              <w:t xml:space="preserve">Состоит из ручки с кнопкой и шнура соединяющий ручку и базовый блок аппарата. Во время исследования маркер события дается пациенту, который нажимает на кнопку когда чувствует движение плода. </w:t>
            </w:r>
          </w:p>
          <w:p w:rsidR="008353E2" w:rsidRPr="008353E2" w:rsidRDefault="008353E2" w:rsidP="00AA5244">
            <w:pPr>
              <w:spacing w:after="0" w:line="240" w:lineRule="auto"/>
              <w:jc w:val="both"/>
              <w:rPr>
                <w:rFonts w:ascii="Times New Roman" w:hAnsi="Times New Roman" w:cs="Times New Roman"/>
                <w:sz w:val="16"/>
                <w:szCs w:val="16"/>
              </w:rPr>
            </w:pPr>
            <w:proofErr w:type="gramStart"/>
            <w:r w:rsidRPr="008353E2">
              <w:rPr>
                <w:rFonts w:ascii="Times New Roman" w:hAnsi="Times New Roman" w:cs="Times New Roman"/>
                <w:sz w:val="16"/>
                <w:szCs w:val="16"/>
              </w:rPr>
              <w:t>Изготовлен</w:t>
            </w:r>
            <w:proofErr w:type="gramEnd"/>
            <w:r w:rsidRPr="008353E2">
              <w:rPr>
                <w:rFonts w:ascii="Times New Roman" w:hAnsi="Times New Roman" w:cs="Times New Roman"/>
                <w:sz w:val="16"/>
                <w:szCs w:val="16"/>
              </w:rPr>
              <w:t xml:space="preserve"> из металлической ручки обшитой пластиком</w:t>
            </w:r>
          </w:p>
          <w:p w:rsidR="008353E2" w:rsidRPr="008353E2" w:rsidRDefault="008353E2" w:rsidP="00AA5244">
            <w:pPr>
              <w:spacing w:after="0" w:line="240" w:lineRule="auto"/>
              <w:jc w:val="both"/>
              <w:rPr>
                <w:rFonts w:ascii="Times New Roman" w:hAnsi="Times New Roman" w:cs="Times New Roman"/>
                <w:sz w:val="16"/>
                <w:szCs w:val="16"/>
              </w:rPr>
            </w:pPr>
            <w:r w:rsidRPr="008353E2">
              <w:rPr>
                <w:rFonts w:ascii="Times New Roman" w:hAnsi="Times New Roman" w:cs="Times New Roman"/>
                <w:sz w:val="16"/>
                <w:szCs w:val="16"/>
              </w:rPr>
              <w:t>Габариты: 3х7х3 см</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Длина шнура около 3 м.</w:t>
            </w:r>
          </w:p>
        </w:tc>
        <w:tc>
          <w:tcPr>
            <w:tcW w:w="457" w:type="pct"/>
            <w:tcMar>
              <w:top w:w="0" w:type="dxa"/>
              <w:left w:w="108" w:type="dxa"/>
              <w:bottom w:w="0" w:type="dxa"/>
              <w:right w:w="108" w:type="dxa"/>
            </w:tcMar>
            <w:vAlign w:val="center"/>
          </w:tcPr>
          <w:p w:rsidR="008353E2" w:rsidRPr="008353E2" w:rsidRDefault="008353E2" w:rsidP="00AA5244">
            <w:pPr>
              <w:spacing w:after="0" w:line="240" w:lineRule="auto"/>
              <w:jc w:val="center"/>
              <w:rPr>
                <w:rFonts w:ascii="Times New Roman" w:hAnsi="Times New Roman" w:cs="Times New Roman"/>
                <w:sz w:val="16"/>
                <w:szCs w:val="16"/>
                <w:lang w:val="en-US"/>
              </w:rPr>
            </w:pPr>
            <w:r w:rsidRPr="008353E2">
              <w:rPr>
                <w:rFonts w:ascii="Times New Roman" w:hAnsi="Times New Roman" w:cs="Times New Roman"/>
                <w:sz w:val="16"/>
                <w:szCs w:val="16"/>
              </w:rPr>
              <w:t xml:space="preserve">1 </w:t>
            </w:r>
            <w:proofErr w:type="spellStart"/>
            <w:r w:rsidRPr="008353E2">
              <w:rPr>
                <w:rFonts w:ascii="Times New Roman" w:hAnsi="Times New Roman" w:cs="Times New Roman"/>
                <w:sz w:val="16"/>
                <w:szCs w:val="16"/>
              </w:rPr>
              <w:t>шт</w:t>
            </w:r>
            <w:proofErr w:type="spellEnd"/>
            <w:r w:rsidRPr="008353E2">
              <w:rPr>
                <w:rFonts w:ascii="Times New Roman" w:hAnsi="Times New Roman" w:cs="Times New Roman"/>
                <w:sz w:val="16"/>
                <w:szCs w:val="16"/>
                <w:lang w:val="en-US"/>
              </w:rPr>
              <w:t>.</w:t>
            </w:r>
          </w:p>
        </w:tc>
      </w:tr>
      <w:tr w:rsidR="008353E2" w:rsidRPr="008353E2" w:rsidTr="00AA5244">
        <w:trPr>
          <w:jc w:val="center"/>
        </w:trPr>
        <w:tc>
          <w:tcPr>
            <w:tcW w:w="0" w:type="auto"/>
            <w:vMerge/>
            <w:vAlign w:val="center"/>
          </w:tcPr>
          <w:p w:rsidR="008353E2" w:rsidRPr="008353E2" w:rsidRDefault="008353E2" w:rsidP="00AA5244">
            <w:pPr>
              <w:spacing w:after="0" w:line="240" w:lineRule="auto"/>
              <w:rPr>
                <w:rFonts w:ascii="Times New Roman" w:hAnsi="Times New Roman" w:cs="Times New Roman"/>
                <w:sz w:val="16"/>
                <w:szCs w:val="16"/>
              </w:rPr>
            </w:pPr>
          </w:p>
        </w:tc>
        <w:tc>
          <w:tcPr>
            <w:tcW w:w="1265" w:type="pct"/>
            <w:vMerge/>
            <w:vAlign w:val="center"/>
          </w:tcPr>
          <w:p w:rsidR="008353E2" w:rsidRPr="008353E2" w:rsidRDefault="008353E2" w:rsidP="00AA5244">
            <w:pPr>
              <w:spacing w:after="0" w:line="240" w:lineRule="auto"/>
              <w:rPr>
                <w:rFonts w:ascii="Times New Roman" w:hAnsi="Times New Roman" w:cs="Times New Roman"/>
                <w:sz w:val="16"/>
                <w:szCs w:val="16"/>
              </w:rPr>
            </w:pPr>
          </w:p>
        </w:tc>
        <w:tc>
          <w:tcPr>
            <w:tcW w:w="183" w:type="pct"/>
            <w:tcMar>
              <w:top w:w="0" w:type="dxa"/>
              <w:left w:w="108" w:type="dxa"/>
              <w:bottom w:w="0" w:type="dxa"/>
              <w:right w:w="108" w:type="dxa"/>
            </w:tcMar>
            <w:vAlign w:val="center"/>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6</w:t>
            </w:r>
          </w:p>
        </w:tc>
        <w:tc>
          <w:tcPr>
            <w:tcW w:w="716" w:type="pct"/>
            <w:tcMar>
              <w:top w:w="0" w:type="dxa"/>
              <w:left w:w="108" w:type="dxa"/>
              <w:bottom w:w="0" w:type="dxa"/>
              <w:right w:w="108" w:type="dxa"/>
            </w:tcMar>
            <w:vAlign w:val="center"/>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Адаптер</w:t>
            </w:r>
          </w:p>
        </w:tc>
        <w:tc>
          <w:tcPr>
            <w:tcW w:w="2183" w:type="pct"/>
            <w:tcMar>
              <w:top w:w="0" w:type="dxa"/>
              <w:left w:w="108" w:type="dxa"/>
              <w:bottom w:w="0" w:type="dxa"/>
              <w:right w:w="108" w:type="dxa"/>
            </w:tcMar>
            <w:vAlign w:val="center"/>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152600-030400</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Адаптер предназначен для изменения напряжения. Входное 100~240V, 50~60Hz, 1.5A</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Выходное 18V, 2.8A </w:t>
            </w:r>
          </w:p>
          <w:p w:rsidR="008353E2" w:rsidRPr="008353E2" w:rsidRDefault="008353E2" w:rsidP="00AA5244">
            <w:pPr>
              <w:pStyle w:val="ab"/>
              <w:rPr>
                <w:rFonts w:ascii="Times New Roman" w:hAnsi="Times New Roman" w:cs="Times New Roman"/>
                <w:sz w:val="16"/>
                <w:szCs w:val="16"/>
              </w:rPr>
            </w:pPr>
            <w:proofErr w:type="gramStart"/>
            <w:r w:rsidRPr="008353E2">
              <w:rPr>
                <w:rFonts w:ascii="Times New Roman" w:hAnsi="Times New Roman" w:cs="Times New Roman"/>
                <w:sz w:val="16"/>
                <w:szCs w:val="16"/>
              </w:rPr>
              <w:t>Изготовлен</w:t>
            </w:r>
            <w:proofErr w:type="gramEnd"/>
            <w:r w:rsidRPr="008353E2">
              <w:rPr>
                <w:rFonts w:ascii="Times New Roman" w:hAnsi="Times New Roman" w:cs="Times New Roman"/>
                <w:sz w:val="16"/>
                <w:szCs w:val="16"/>
              </w:rPr>
              <w:t xml:space="preserve"> из блока изменения напряжения, обшит пластиком.</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Размер: 6,5см х 10,5см х 3,3 см</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Кабель адаптера 1м 40 см</w:t>
            </w:r>
          </w:p>
        </w:tc>
        <w:tc>
          <w:tcPr>
            <w:tcW w:w="457" w:type="pct"/>
            <w:tcMar>
              <w:top w:w="0" w:type="dxa"/>
              <w:left w:w="108" w:type="dxa"/>
              <w:bottom w:w="0" w:type="dxa"/>
              <w:right w:w="108" w:type="dxa"/>
            </w:tcMar>
            <w:vAlign w:val="center"/>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1 шт.</w:t>
            </w:r>
          </w:p>
        </w:tc>
      </w:tr>
      <w:tr w:rsidR="008353E2" w:rsidRPr="008353E2" w:rsidTr="00AA5244">
        <w:trPr>
          <w:jc w:val="center"/>
        </w:trPr>
        <w:tc>
          <w:tcPr>
            <w:tcW w:w="0" w:type="auto"/>
            <w:vMerge/>
            <w:vAlign w:val="center"/>
            <w:hideMark/>
          </w:tcPr>
          <w:p w:rsidR="008353E2" w:rsidRPr="008353E2" w:rsidRDefault="008353E2" w:rsidP="00AA5244">
            <w:pPr>
              <w:spacing w:after="0" w:line="240" w:lineRule="auto"/>
              <w:rPr>
                <w:rFonts w:ascii="Times New Roman" w:hAnsi="Times New Roman" w:cs="Times New Roman"/>
                <w:sz w:val="16"/>
                <w:szCs w:val="16"/>
              </w:rPr>
            </w:pPr>
          </w:p>
        </w:tc>
        <w:tc>
          <w:tcPr>
            <w:tcW w:w="1265" w:type="pct"/>
            <w:vMerge/>
            <w:vAlign w:val="center"/>
            <w:hideMark/>
          </w:tcPr>
          <w:p w:rsidR="008353E2" w:rsidRPr="008353E2" w:rsidRDefault="008353E2" w:rsidP="00AA5244">
            <w:pPr>
              <w:spacing w:after="0" w:line="240" w:lineRule="auto"/>
              <w:rPr>
                <w:rFonts w:ascii="Times New Roman" w:hAnsi="Times New Roman" w:cs="Times New Roman"/>
                <w:sz w:val="16"/>
                <w:szCs w:val="16"/>
              </w:rPr>
            </w:pPr>
          </w:p>
        </w:tc>
        <w:tc>
          <w:tcPr>
            <w:tcW w:w="183" w:type="pct"/>
            <w:tcMar>
              <w:top w:w="0" w:type="dxa"/>
              <w:left w:w="108" w:type="dxa"/>
              <w:bottom w:w="0" w:type="dxa"/>
              <w:right w:w="108" w:type="dxa"/>
            </w:tcMar>
            <w:hideMark/>
          </w:tcPr>
          <w:p w:rsidR="008353E2" w:rsidRPr="008353E2" w:rsidRDefault="008353E2" w:rsidP="00AA5244">
            <w:pPr>
              <w:spacing w:after="0" w:line="240" w:lineRule="auto"/>
              <w:jc w:val="both"/>
              <w:rPr>
                <w:rFonts w:ascii="Times New Roman" w:hAnsi="Times New Roman" w:cs="Times New Roman"/>
                <w:sz w:val="16"/>
                <w:szCs w:val="16"/>
              </w:rPr>
            </w:pPr>
            <w:r w:rsidRPr="008353E2">
              <w:rPr>
                <w:rFonts w:ascii="Times New Roman" w:hAnsi="Times New Roman" w:cs="Times New Roman"/>
                <w:sz w:val="16"/>
                <w:szCs w:val="16"/>
              </w:rPr>
              <w:t xml:space="preserve">  </w:t>
            </w:r>
          </w:p>
        </w:tc>
        <w:tc>
          <w:tcPr>
            <w:tcW w:w="716" w:type="pct"/>
            <w:tcMar>
              <w:top w:w="0" w:type="dxa"/>
              <w:left w:w="108" w:type="dxa"/>
              <w:bottom w:w="0" w:type="dxa"/>
              <w:right w:w="108" w:type="dxa"/>
            </w:tcMar>
            <w:hideMark/>
          </w:tcPr>
          <w:p w:rsidR="008353E2" w:rsidRPr="008353E2" w:rsidRDefault="008353E2" w:rsidP="00AA5244">
            <w:pPr>
              <w:spacing w:after="0" w:line="240" w:lineRule="auto"/>
              <w:rPr>
                <w:rFonts w:ascii="Times New Roman" w:hAnsi="Times New Roman" w:cs="Times New Roman"/>
                <w:sz w:val="16"/>
                <w:szCs w:val="16"/>
              </w:rPr>
            </w:pPr>
          </w:p>
        </w:tc>
        <w:tc>
          <w:tcPr>
            <w:tcW w:w="2183" w:type="pct"/>
            <w:tcMar>
              <w:top w:w="0" w:type="dxa"/>
              <w:left w:w="108" w:type="dxa"/>
              <w:bottom w:w="0" w:type="dxa"/>
              <w:right w:w="108" w:type="dxa"/>
            </w:tcMar>
            <w:hideMark/>
          </w:tcPr>
          <w:p w:rsidR="008353E2" w:rsidRPr="008353E2" w:rsidRDefault="008353E2" w:rsidP="00AA5244">
            <w:pPr>
              <w:spacing w:after="0" w:line="240" w:lineRule="auto"/>
              <w:rPr>
                <w:rFonts w:ascii="Times New Roman" w:hAnsi="Times New Roman" w:cs="Times New Roman"/>
                <w:sz w:val="16"/>
                <w:szCs w:val="16"/>
              </w:rPr>
            </w:pPr>
          </w:p>
        </w:tc>
        <w:tc>
          <w:tcPr>
            <w:tcW w:w="457" w:type="pct"/>
            <w:tcMar>
              <w:top w:w="0" w:type="dxa"/>
              <w:left w:w="108" w:type="dxa"/>
              <w:bottom w:w="0" w:type="dxa"/>
              <w:right w:w="108" w:type="dxa"/>
            </w:tcMar>
            <w:hideMark/>
          </w:tcPr>
          <w:p w:rsidR="008353E2" w:rsidRPr="008353E2" w:rsidRDefault="008353E2" w:rsidP="00AA5244">
            <w:pPr>
              <w:spacing w:after="0" w:line="240" w:lineRule="auto"/>
              <w:rPr>
                <w:rFonts w:ascii="Times New Roman" w:hAnsi="Times New Roman" w:cs="Times New Roman"/>
                <w:sz w:val="16"/>
                <w:szCs w:val="16"/>
              </w:rPr>
            </w:pPr>
          </w:p>
        </w:tc>
      </w:tr>
      <w:tr w:rsidR="008353E2" w:rsidRPr="008353E2" w:rsidTr="00AA5244">
        <w:trPr>
          <w:jc w:val="center"/>
        </w:trPr>
        <w:tc>
          <w:tcPr>
            <w:tcW w:w="0" w:type="auto"/>
            <w:vMerge/>
            <w:vAlign w:val="center"/>
            <w:hideMark/>
          </w:tcPr>
          <w:p w:rsidR="008353E2" w:rsidRPr="008353E2" w:rsidRDefault="008353E2" w:rsidP="00AA5244">
            <w:pPr>
              <w:spacing w:after="0" w:line="240" w:lineRule="auto"/>
              <w:rPr>
                <w:rFonts w:ascii="Times New Roman" w:hAnsi="Times New Roman" w:cs="Times New Roman"/>
                <w:sz w:val="16"/>
                <w:szCs w:val="16"/>
              </w:rPr>
            </w:pPr>
          </w:p>
        </w:tc>
        <w:tc>
          <w:tcPr>
            <w:tcW w:w="1265" w:type="pct"/>
            <w:vMerge/>
            <w:vAlign w:val="center"/>
            <w:hideMark/>
          </w:tcPr>
          <w:p w:rsidR="008353E2" w:rsidRPr="008353E2" w:rsidRDefault="008353E2" w:rsidP="00AA5244">
            <w:pPr>
              <w:spacing w:after="0" w:line="240" w:lineRule="auto"/>
              <w:rPr>
                <w:rFonts w:ascii="Times New Roman" w:hAnsi="Times New Roman" w:cs="Times New Roman"/>
                <w:sz w:val="16"/>
                <w:szCs w:val="16"/>
              </w:rPr>
            </w:pPr>
          </w:p>
        </w:tc>
        <w:tc>
          <w:tcPr>
            <w:tcW w:w="3539" w:type="pct"/>
            <w:gridSpan w:val="4"/>
            <w:tcMar>
              <w:top w:w="0" w:type="dxa"/>
              <w:left w:w="108" w:type="dxa"/>
              <w:bottom w:w="0" w:type="dxa"/>
              <w:right w:w="108" w:type="dxa"/>
            </w:tcMar>
            <w:hideMark/>
          </w:tcPr>
          <w:p w:rsidR="008353E2" w:rsidRPr="008353E2" w:rsidRDefault="008353E2" w:rsidP="00AA5244">
            <w:pPr>
              <w:spacing w:after="0" w:line="240" w:lineRule="auto"/>
              <w:jc w:val="both"/>
              <w:textAlignment w:val="baseline"/>
              <w:rPr>
                <w:rFonts w:ascii="Times New Roman" w:hAnsi="Times New Roman" w:cs="Times New Roman"/>
                <w:sz w:val="16"/>
                <w:szCs w:val="16"/>
              </w:rPr>
            </w:pPr>
            <w:r w:rsidRPr="008353E2">
              <w:rPr>
                <w:rFonts w:ascii="Times New Roman" w:hAnsi="Times New Roman" w:cs="Times New Roman"/>
                <w:i/>
                <w:iCs/>
                <w:sz w:val="16"/>
                <w:szCs w:val="16"/>
                <w:bdr w:val="none" w:sz="0" w:space="0" w:color="auto" w:frame="1"/>
              </w:rPr>
              <w:t>Расходные материалы и изнашиваемые узлы:</w:t>
            </w:r>
          </w:p>
        </w:tc>
      </w:tr>
      <w:tr w:rsidR="008353E2" w:rsidRPr="008353E2" w:rsidTr="00AA5244">
        <w:trPr>
          <w:jc w:val="center"/>
        </w:trPr>
        <w:tc>
          <w:tcPr>
            <w:tcW w:w="0" w:type="auto"/>
            <w:vMerge/>
            <w:vAlign w:val="center"/>
            <w:hideMark/>
          </w:tcPr>
          <w:p w:rsidR="008353E2" w:rsidRPr="008353E2" w:rsidRDefault="008353E2" w:rsidP="00AA5244">
            <w:pPr>
              <w:spacing w:after="0" w:line="240" w:lineRule="auto"/>
              <w:rPr>
                <w:rFonts w:ascii="Times New Roman" w:hAnsi="Times New Roman" w:cs="Times New Roman"/>
                <w:sz w:val="16"/>
                <w:szCs w:val="16"/>
              </w:rPr>
            </w:pPr>
          </w:p>
        </w:tc>
        <w:tc>
          <w:tcPr>
            <w:tcW w:w="1265" w:type="pct"/>
            <w:vMerge/>
            <w:vAlign w:val="center"/>
            <w:hideMark/>
          </w:tcPr>
          <w:p w:rsidR="008353E2" w:rsidRPr="008353E2" w:rsidRDefault="008353E2" w:rsidP="00AA5244">
            <w:pPr>
              <w:spacing w:after="0" w:line="240" w:lineRule="auto"/>
              <w:rPr>
                <w:rFonts w:ascii="Times New Roman" w:hAnsi="Times New Roman" w:cs="Times New Roman"/>
                <w:sz w:val="16"/>
                <w:szCs w:val="16"/>
              </w:rPr>
            </w:pPr>
          </w:p>
        </w:tc>
        <w:tc>
          <w:tcPr>
            <w:tcW w:w="183" w:type="pct"/>
            <w:tcMar>
              <w:top w:w="0" w:type="dxa"/>
              <w:left w:w="108" w:type="dxa"/>
              <w:bottom w:w="0" w:type="dxa"/>
              <w:right w:w="108" w:type="dxa"/>
            </w:tcMar>
            <w:vAlign w:val="center"/>
            <w:hideMark/>
          </w:tcPr>
          <w:p w:rsidR="008353E2" w:rsidRPr="008353E2" w:rsidRDefault="008353E2" w:rsidP="00AA5244">
            <w:pPr>
              <w:spacing w:after="0" w:line="240" w:lineRule="auto"/>
              <w:jc w:val="center"/>
              <w:rPr>
                <w:rFonts w:ascii="Times New Roman" w:hAnsi="Times New Roman" w:cs="Times New Roman"/>
                <w:sz w:val="16"/>
                <w:szCs w:val="16"/>
                <w:lang w:val="en-US"/>
              </w:rPr>
            </w:pPr>
            <w:r w:rsidRPr="008353E2">
              <w:rPr>
                <w:rFonts w:ascii="Times New Roman" w:hAnsi="Times New Roman" w:cs="Times New Roman"/>
                <w:sz w:val="16"/>
                <w:szCs w:val="16"/>
                <w:lang w:val="en-US"/>
              </w:rPr>
              <w:t>1</w:t>
            </w:r>
          </w:p>
        </w:tc>
        <w:tc>
          <w:tcPr>
            <w:tcW w:w="716" w:type="pct"/>
            <w:tcMar>
              <w:top w:w="0" w:type="dxa"/>
              <w:left w:w="108" w:type="dxa"/>
              <w:bottom w:w="0" w:type="dxa"/>
              <w:right w:w="108" w:type="dxa"/>
            </w:tcMar>
            <w:vAlign w:val="center"/>
            <w:hideMark/>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Бумага для регистрации данных</w:t>
            </w:r>
          </w:p>
        </w:tc>
        <w:tc>
          <w:tcPr>
            <w:tcW w:w="2183" w:type="pct"/>
            <w:tcMar>
              <w:top w:w="0" w:type="dxa"/>
              <w:left w:w="108" w:type="dxa"/>
              <w:bottom w:w="0" w:type="dxa"/>
              <w:right w:w="108" w:type="dxa"/>
            </w:tcMar>
            <w:hideMark/>
          </w:tcPr>
          <w:p w:rsidR="008353E2" w:rsidRPr="008353E2" w:rsidRDefault="008353E2" w:rsidP="00AA5244">
            <w:pPr>
              <w:spacing w:after="0" w:line="240" w:lineRule="auto"/>
              <w:jc w:val="both"/>
              <w:rPr>
                <w:rFonts w:ascii="Times New Roman" w:hAnsi="Times New Roman" w:cs="Times New Roman"/>
                <w:sz w:val="16"/>
                <w:szCs w:val="16"/>
              </w:rPr>
            </w:pPr>
            <w:r w:rsidRPr="008353E2">
              <w:rPr>
                <w:rFonts w:ascii="Times New Roman" w:hAnsi="Times New Roman" w:cs="Times New Roman"/>
                <w:sz w:val="16"/>
                <w:szCs w:val="16"/>
              </w:rPr>
              <w:t xml:space="preserve">Рулонная бумага, бумага для отчетов, размер </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215мм*25м*16мм</w:t>
            </w:r>
          </w:p>
        </w:tc>
        <w:tc>
          <w:tcPr>
            <w:tcW w:w="457" w:type="pct"/>
            <w:tcMar>
              <w:top w:w="0" w:type="dxa"/>
              <w:left w:w="108" w:type="dxa"/>
              <w:bottom w:w="0" w:type="dxa"/>
              <w:right w:w="108" w:type="dxa"/>
            </w:tcMar>
            <w:vAlign w:val="center"/>
            <w:hideMark/>
          </w:tcPr>
          <w:p w:rsidR="008353E2" w:rsidRPr="008353E2" w:rsidRDefault="008353E2" w:rsidP="00AA5244">
            <w:pPr>
              <w:spacing w:after="0" w:line="240" w:lineRule="auto"/>
              <w:jc w:val="center"/>
              <w:rPr>
                <w:rFonts w:ascii="Times New Roman" w:hAnsi="Times New Roman" w:cs="Times New Roman"/>
                <w:sz w:val="16"/>
                <w:szCs w:val="16"/>
                <w:lang w:val="en-US"/>
              </w:rPr>
            </w:pPr>
            <w:r w:rsidRPr="008353E2">
              <w:rPr>
                <w:rFonts w:ascii="Times New Roman" w:hAnsi="Times New Roman" w:cs="Times New Roman"/>
                <w:sz w:val="16"/>
                <w:szCs w:val="16"/>
                <w:lang w:val="en-US"/>
              </w:rPr>
              <w:t xml:space="preserve">2 </w:t>
            </w:r>
            <w:proofErr w:type="spellStart"/>
            <w:r w:rsidRPr="008353E2">
              <w:rPr>
                <w:rFonts w:ascii="Times New Roman" w:hAnsi="Times New Roman" w:cs="Times New Roman"/>
                <w:sz w:val="16"/>
                <w:szCs w:val="16"/>
              </w:rPr>
              <w:t>шт</w:t>
            </w:r>
            <w:proofErr w:type="spellEnd"/>
            <w:r w:rsidRPr="008353E2">
              <w:rPr>
                <w:rFonts w:ascii="Times New Roman" w:hAnsi="Times New Roman" w:cs="Times New Roman"/>
                <w:sz w:val="16"/>
                <w:szCs w:val="16"/>
                <w:lang w:val="en-US"/>
              </w:rPr>
              <w:t>.</w:t>
            </w:r>
          </w:p>
        </w:tc>
      </w:tr>
      <w:tr w:rsidR="008353E2" w:rsidRPr="008353E2" w:rsidTr="00AA5244">
        <w:trPr>
          <w:jc w:val="center"/>
        </w:trPr>
        <w:tc>
          <w:tcPr>
            <w:tcW w:w="0" w:type="auto"/>
            <w:vMerge/>
            <w:vAlign w:val="center"/>
            <w:hideMark/>
          </w:tcPr>
          <w:p w:rsidR="008353E2" w:rsidRPr="008353E2" w:rsidRDefault="008353E2" w:rsidP="00AA5244">
            <w:pPr>
              <w:spacing w:after="0" w:line="240" w:lineRule="auto"/>
              <w:rPr>
                <w:rFonts w:ascii="Times New Roman" w:hAnsi="Times New Roman" w:cs="Times New Roman"/>
                <w:sz w:val="16"/>
                <w:szCs w:val="16"/>
              </w:rPr>
            </w:pPr>
          </w:p>
        </w:tc>
        <w:tc>
          <w:tcPr>
            <w:tcW w:w="1265" w:type="pct"/>
            <w:vMerge/>
            <w:vAlign w:val="center"/>
            <w:hideMark/>
          </w:tcPr>
          <w:p w:rsidR="008353E2" w:rsidRPr="008353E2" w:rsidRDefault="008353E2" w:rsidP="00AA5244">
            <w:pPr>
              <w:spacing w:after="0" w:line="240" w:lineRule="auto"/>
              <w:rPr>
                <w:rFonts w:ascii="Times New Roman" w:hAnsi="Times New Roman" w:cs="Times New Roman"/>
                <w:sz w:val="16"/>
                <w:szCs w:val="16"/>
              </w:rPr>
            </w:pPr>
          </w:p>
        </w:tc>
        <w:tc>
          <w:tcPr>
            <w:tcW w:w="183" w:type="pct"/>
            <w:tcMar>
              <w:top w:w="0" w:type="dxa"/>
              <w:left w:w="108" w:type="dxa"/>
              <w:bottom w:w="0" w:type="dxa"/>
              <w:right w:w="108" w:type="dxa"/>
            </w:tcMar>
            <w:vAlign w:val="center"/>
            <w:hideMark/>
          </w:tcPr>
          <w:p w:rsidR="008353E2" w:rsidRPr="008353E2" w:rsidRDefault="008353E2" w:rsidP="00AA5244">
            <w:pPr>
              <w:spacing w:after="0" w:line="240" w:lineRule="auto"/>
              <w:jc w:val="center"/>
              <w:rPr>
                <w:rFonts w:ascii="Times New Roman" w:hAnsi="Times New Roman" w:cs="Times New Roman"/>
                <w:sz w:val="16"/>
                <w:szCs w:val="16"/>
                <w:lang w:val="en-US"/>
              </w:rPr>
            </w:pPr>
            <w:r w:rsidRPr="008353E2">
              <w:rPr>
                <w:rFonts w:ascii="Times New Roman" w:hAnsi="Times New Roman" w:cs="Times New Roman"/>
                <w:sz w:val="16"/>
                <w:szCs w:val="16"/>
                <w:lang w:val="en-US"/>
              </w:rPr>
              <w:t>2</w:t>
            </w:r>
          </w:p>
        </w:tc>
        <w:tc>
          <w:tcPr>
            <w:tcW w:w="716" w:type="pct"/>
            <w:tcMar>
              <w:top w:w="0" w:type="dxa"/>
              <w:left w:w="108" w:type="dxa"/>
              <w:bottom w:w="0" w:type="dxa"/>
              <w:right w:w="108" w:type="dxa"/>
            </w:tcMar>
            <w:vAlign w:val="center"/>
            <w:hideMark/>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Ультразвуковой гель</w:t>
            </w:r>
          </w:p>
        </w:tc>
        <w:tc>
          <w:tcPr>
            <w:tcW w:w="2183" w:type="pct"/>
            <w:tcMar>
              <w:top w:w="0" w:type="dxa"/>
              <w:left w:w="108" w:type="dxa"/>
              <w:bottom w:w="0" w:type="dxa"/>
              <w:right w:w="108" w:type="dxa"/>
            </w:tcMar>
            <w:hideMark/>
          </w:tcPr>
          <w:p w:rsidR="008353E2" w:rsidRPr="008353E2" w:rsidRDefault="008353E2" w:rsidP="00AA5244">
            <w:pPr>
              <w:spacing w:after="0" w:line="240" w:lineRule="auto"/>
              <w:jc w:val="both"/>
              <w:rPr>
                <w:rFonts w:ascii="Times New Roman" w:hAnsi="Times New Roman" w:cs="Times New Roman"/>
                <w:sz w:val="16"/>
                <w:szCs w:val="16"/>
              </w:rPr>
            </w:pPr>
            <w:r w:rsidRPr="008353E2">
              <w:rPr>
                <w:rFonts w:ascii="Times New Roman" w:hAnsi="Times New Roman" w:cs="Times New Roman"/>
                <w:sz w:val="16"/>
                <w:szCs w:val="16"/>
              </w:rPr>
              <w:t xml:space="preserve">Гель специально разработан, чтобы исключить помехи, которые возникают при наличии воздуха между датчиками и телом пациента, а также от движения передающих устройств. </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Состав: Дистиллированная вода, карбоксилсодержащий полимер, </w:t>
            </w:r>
            <w:proofErr w:type="spellStart"/>
            <w:r w:rsidRPr="008353E2">
              <w:rPr>
                <w:rFonts w:ascii="Times New Roman" w:hAnsi="Times New Roman" w:cs="Times New Roman"/>
                <w:sz w:val="16"/>
                <w:szCs w:val="16"/>
              </w:rPr>
              <w:t>триэтаноламин</w:t>
            </w:r>
            <w:proofErr w:type="spellEnd"/>
            <w:r w:rsidRPr="008353E2">
              <w:rPr>
                <w:rFonts w:ascii="Times New Roman" w:hAnsi="Times New Roman" w:cs="Times New Roman"/>
                <w:sz w:val="16"/>
                <w:szCs w:val="16"/>
              </w:rPr>
              <w:t xml:space="preserve">, ДМДМ </w:t>
            </w:r>
            <w:proofErr w:type="spellStart"/>
            <w:r w:rsidRPr="008353E2">
              <w:rPr>
                <w:rFonts w:ascii="Times New Roman" w:hAnsi="Times New Roman" w:cs="Times New Roman"/>
                <w:sz w:val="16"/>
                <w:szCs w:val="16"/>
              </w:rPr>
              <w:t>гидантонин</w:t>
            </w:r>
            <w:proofErr w:type="spellEnd"/>
          </w:p>
        </w:tc>
        <w:tc>
          <w:tcPr>
            <w:tcW w:w="457" w:type="pct"/>
            <w:tcMar>
              <w:top w:w="0" w:type="dxa"/>
              <w:left w:w="108" w:type="dxa"/>
              <w:bottom w:w="0" w:type="dxa"/>
              <w:right w:w="108" w:type="dxa"/>
            </w:tcMar>
            <w:vAlign w:val="center"/>
            <w:hideMark/>
          </w:tcPr>
          <w:p w:rsidR="008353E2" w:rsidRPr="008353E2" w:rsidRDefault="008353E2" w:rsidP="00AA5244">
            <w:pPr>
              <w:spacing w:after="0" w:line="240" w:lineRule="auto"/>
              <w:jc w:val="center"/>
              <w:rPr>
                <w:rFonts w:ascii="Times New Roman" w:hAnsi="Times New Roman" w:cs="Times New Roman"/>
                <w:sz w:val="16"/>
                <w:szCs w:val="16"/>
                <w:lang w:val="en-US"/>
              </w:rPr>
            </w:pPr>
            <w:r w:rsidRPr="008353E2">
              <w:rPr>
                <w:rFonts w:ascii="Times New Roman" w:hAnsi="Times New Roman" w:cs="Times New Roman"/>
                <w:sz w:val="16"/>
                <w:szCs w:val="16"/>
                <w:lang w:val="en-US"/>
              </w:rPr>
              <w:t xml:space="preserve">1 </w:t>
            </w:r>
            <w:proofErr w:type="spellStart"/>
            <w:r w:rsidRPr="008353E2">
              <w:rPr>
                <w:rFonts w:ascii="Times New Roman" w:hAnsi="Times New Roman" w:cs="Times New Roman"/>
                <w:sz w:val="16"/>
                <w:szCs w:val="16"/>
              </w:rPr>
              <w:t>шт</w:t>
            </w:r>
            <w:proofErr w:type="spellEnd"/>
            <w:r w:rsidRPr="008353E2">
              <w:rPr>
                <w:rFonts w:ascii="Times New Roman" w:hAnsi="Times New Roman" w:cs="Times New Roman"/>
                <w:sz w:val="16"/>
                <w:szCs w:val="16"/>
                <w:lang w:val="en-US"/>
              </w:rPr>
              <w:t>.</w:t>
            </w:r>
          </w:p>
        </w:tc>
      </w:tr>
      <w:tr w:rsidR="008353E2" w:rsidRPr="008353E2" w:rsidTr="00AA5244">
        <w:trPr>
          <w:jc w:val="center"/>
        </w:trPr>
        <w:tc>
          <w:tcPr>
            <w:tcW w:w="196" w:type="pct"/>
            <w:tcMar>
              <w:top w:w="0" w:type="dxa"/>
              <w:left w:w="108" w:type="dxa"/>
              <w:bottom w:w="0" w:type="dxa"/>
              <w:right w:w="108" w:type="dxa"/>
            </w:tcMar>
            <w:hideMark/>
          </w:tcPr>
          <w:p w:rsidR="008353E2" w:rsidRPr="008353E2" w:rsidRDefault="008353E2" w:rsidP="00AA5244">
            <w:pPr>
              <w:spacing w:after="0" w:line="240" w:lineRule="auto"/>
              <w:jc w:val="both"/>
              <w:textAlignment w:val="baseline"/>
              <w:rPr>
                <w:rFonts w:ascii="Times New Roman" w:hAnsi="Times New Roman" w:cs="Times New Roman"/>
                <w:sz w:val="16"/>
                <w:szCs w:val="16"/>
              </w:rPr>
            </w:pPr>
            <w:r w:rsidRPr="008353E2">
              <w:rPr>
                <w:rFonts w:ascii="Times New Roman" w:hAnsi="Times New Roman" w:cs="Times New Roman"/>
                <w:b/>
                <w:bCs/>
                <w:sz w:val="16"/>
                <w:szCs w:val="16"/>
                <w:bdr w:val="none" w:sz="0" w:space="0" w:color="auto" w:frame="1"/>
              </w:rPr>
              <w:t>3</w:t>
            </w:r>
          </w:p>
        </w:tc>
        <w:tc>
          <w:tcPr>
            <w:tcW w:w="1265" w:type="pct"/>
            <w:tcMar>
              <w:top w:w="0" w:type="dxa"/>
              <w:left w:w="108" w:type="dxa"/>
              <w:bottom w:w="0" w:type="dxa"/>
              <w:right w:w="108" w:type="dxa"/>
            </w:tcMar>
            <w:hideMark/>
          </w:tcPr>
          <w:p w:rsidR="008353E2" w:rsidRPr="008353E2" w:rsidRDefault="008353E2" w:rsidP="00AA5244">
            <w:pPr>
              <w:spacing w:after="0" w:line="240" w:lineRule="auto"/>
              <w:jc w:val="both"/>
              <w:textAlignment w:val="baseline"/>
              <w:rPr>
                <w:rFonts w:ascii="Times New Roman" w:hAnsi="Times New Roman" w:cs="Times New Roman"/>
                <w:sz w:val="16"/>
                <w:szCs w:val="16"/>
              </w:rPr>
            </w:pPr>
            <w:r w:rsidRPr="008353E2">
              <w:rPr>
                <w:rFonts w:ascii="Times New Roman" w:hAnsi="Times New Roman" w:cs="Times New Roman"/>
                <w:b/>
                <w:bCs/>
                <w:sz w:val="16"/>
                <w:szCs w:val="16"/>
                <w:bdr w:val="none" w:sz="0" w:space="0" w:color="auto" w:frame="1"/>
              </w:rPr>
              <w:t>Требования к условиям эксплуатации</w:t>
            </w:r>
          </w:p>
        </w:tc>
        <w:tc>
          <w:tcPr>
            <w:tcW w:w="3539" w:type="pct"/>
            <w:gridSpan w:val="4"/>
            <w:tcMar>
              <w:top w:w="0" w:type="dxa"/>
              <w:left w:w="108" w:type="dxa"/>
              <w:bottom w:w="0" w:type="dxa"/>
              <w:right w:w="108" w:type="dxa"/>
            </w:tcMar>
            <w:hideMark/>
          </w:tcPr>
          <w:p w:rsidR="008353E2" w:rsidRPr="008353E2" w:rsidRDefault="008353E2" w:rsidP="00AA5244">
            <w:pPr>
              <w:pStyle w:val="ab"/>
              <w:rPr>
                <w:rFonts w:ascii="Times New Roman" w:hAnsi="Times New Roman" w:cs="Times New Roman"/>
                <w:b/>
                <w:sz w:val="16"/>
                <w:szCs w:val="16"/>
              </w:rPr>
            </w:pPr>
            <w:r w:rsidRPr="008353E2">
              <w:rPr>
                <w:rFonts w:ascii="Times New Roman" w:hAnsi="Times New Roman" w:cs="Times New Roman"/>
                <w:b/>
                <w:sz w:val="16"/>
                <w:szCs w:val="16"/>
              </w:rPr>
              <w:t>Спецификации окружающей среды</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 xml:space="preserve">Температурный интервал </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Эксплуатация 10</w:t>
            </w:r>
            <w:proofErr w:type="gramStart"/>
            <w:r w:rsidRPr="008353E2">
              <w:rPr>
                <w:rFonts w:ascii="Times New Roman" w:hAnsi="Times New Roman" w:cs="Times New Roman"/>
                <w:sz w:val="16"/>
                <w:szCs w:val="16"/>
              </w:rPr>
              <w:t>°С</w:t>
            </w:r>
            <w:proofErr w:type="gramEnd"/>
            <w:r w:rsidRPr="008353E2">
              <w:rPr>
                <w:rFonts w:ascii="Times New Roman" w:hAnsi="Times New Roman" w:cs="Times New Roman"/>
                <w:sz w:val="16"/>
                <w:szCs w:val="16"/>
              </w:rPr>
              <w:t xml:space="preserve"> - 40°С</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 xml:space="preserve"> Хранение: -10</w:t>
            </w:r>
            <w:proofErr w:type="gramStart"/>
            <w:r w:rsidRPr="008353E2">
              <w:rPr>
                <w:rFonts w:ascii="Times New Roman" w:hAnsi="Times New Roman" w:cs="Times New Roman"/>
                <w:sz w:val="16"/>
                <w:szCs w:val="16"/>
              </w:rPr>
              <w:t>°С</w:t>
            </w:r>
            <w:proofErr w:type="gramEnd"/>
            <w:r w:rsidRPr="008353E2">
              <w:rPr>
                <w:rFonts w:ascii="Times New Roman" w:hAnsi="Times New Roman" w:cs="Times New Roman"/>
                <w:sz w:val="16"/>
                <w:szCs w:val="16"/>
              </w:rPr>
              <w:t xml:space="preserve"> до  60°С </w:t>
            </w:r>
            <w:r w:rsidRPr="008353E2">
              <w:rPr>
                <w:rFonts w:ascii="Times New Roman" w:hAnsi="Times New Roman" w:cs="Times New Roman"/>
                <w:sz w:val="16"/>
                <w:szCs w:val="16"/>
              </w:rPr>
              <w:br/>
              <w:t xml:space="preserve">Амплитуда относительной влажности </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 xml:space="preserve">Эксплуатация: 30% ~ 85% </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 xml:space="preserve">Хранение: 20% ~ 95% </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Атмосферное давление</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lastRenderedPageBreak/>
              <w:t xml:space="preserve">Эксплуатация: 70 </w:t>
            </w:r>
            <w:proofErr w:type="spellStart"/>
            <w:r w:rsidRPr="008353E2">
              <w:rPr>
                <w:rFonts w:ascii="Times New Roman" w:hAnsi="Times New Roman" w:cs="Times New Roman"/>
                <w:sz w:val="16"/>
                <w:szCs w:val="16"/>
              </w:rPr>
              <w:t>kPa</w:t>
            </w:r>
            <w:proofErr w:type="spellEnd"/>
            <w:r w:rsidRPr="008353E2">
              <w:rPr>
                <w:rFonts w:ascii="Times New Roman" w:hAnsi="Times New Roman" w:cs="Times New Roman"/>
                <w:sz w:val="16"/>
                <w:szCs w:val="16"/>
              </w:rPr>
              <w:t xml:space="preserve"> ~ 106kPa </w:t>
            </w:r>
          </w:p>
          <w:p w:rsidR="008353E2" w:rsidRPr="008353E2" w:rsidRDefault="008353E2" w:rsidP="00AA5244">
            <w:pPr>
              <w:spacing w:after="0" w:line="240" w:lineRule="auto"/>
              <w:jc w:val="both"/>
              <w:rPr>
                <w:rFonts w:ascii="Times New Roman" w:hAnsi="Times New Roman" w:cs="Times New Roman"/>
                <w:sz w:val="16"/>
                <w:szCs w:val="16"/>
              </w:rPr>
            </w:pPr>
            <w:r w:rsidRPr="008353E2">
              <w:rPr>
                <w:rFonts w:ascii="Times New Roman" w:hAnsi="Times New Roman" w:cs="Times New Roman"/>
                <w:sz w:val="16"/>
                <w:szCs w:val="16"/>
              </w:rPr>
              <w:t>Хранение: 70</w:t>
            </w:r>
            <w:proofErr w:type="spellStart"/>
            <w:r w:rsidRPr="008353E2">
              <w:rPr>
                <w:rFonts w:ascii="Times New Roman" w:hAnsi="Times New Roman" w:cs="Times New Roman"/>
                <w:sz w:val="16"/>
                <w:szCs w:val="16"/>
                <w:lang w:val="en-US"/>
              </w:rPr>
              <w:t>kPa</w:t>
            </w:r>
            <w:proofErr w:type="spellEnd"/>
            <w:r w:rsidRPr="008353E2">
              <w:rPr>
                <w:rFonts w:ascii="Times New Roman" w:hAnsi="Times New Roman" w:cs="Times New Roman"/>
                <w:sz w:val="16"/>
                <w:szCs w:val="16"/>
              </w:rPr>
              <w:t xml:space="preserve">  </w:t>
            </w:r>
            <w:r w:rsidRPr="008353E2">
              <w:rPr>
                <w:rFonts w:ascii="Times New Roman" w:hAnsi="Times New Roman" w:cs="Times New Roman"/>
                <w:sz w:val="16"/>
                <w:szCs w:val="16"/>
                <w:lang w:val="en-US"/>
              </w:rPr>
              <w:t>~</w:t>
            </w:r>
            <w:r w:rsidRPr="008353E2">
              <w:rPr>
                <w:rFonts w:ascii="Times New Roman" w:hAnsi="Times New Roman" w:cs="Times New Roman"/>
                <w:sz w:val="16"/>
                <w:szCs w:val="16"/>
              </w:rPr>
              <w:t xml:space="preserve"> 106kPa</w:t>
            </w:r>
          </w:p>
        </w:tc>
      </w:tr>
      <w:tr w:rsidR="008353E2" w:rsidRPr="008353E2" w:rsidTr="00AA5244">
        <w:trPr>
          <w:jc w:val="center"/>
        </w:trPr>
        <w:tc>
          <w:tcPr>
            <w:tcW w:w="196" w:type="pct"/>
            <w:tcMar>
              <w:top w:w="0" w:type="dxa"/>
              <w:left w:w="108" w:type="dxa"/>
              <w:bottom w:w="0" w:type="dxa"/>
              <w:right w:w="108" w:type="dxa"/>
            </w:tcMar>
            <w:hideMark/>
          </w:tcPr>
          <w:p w:rsidR="008353E2" w:rsidRPr="008353E2" w:rsidRDefault="008353E2" w:rsidP="00AA5244">
            <w:pPr>
              <w:spacing w:after="0" w:line="240" w:lineRule="auto"/>
              <w:jc w:val="both"/>
              <w:textAlignment w:val="baseline"/>
              <w:rPr>
                <w:rFonts w:ascii="Times New Roman" w:hAnsi="Times New Roman" w:cs="Times New Roman"/>
                <w:sz w:val="16"/>
                <w:szCs w:val="16"/>
              </w:rPr>
            </w:pPr>
            <w:r w:rsidRPr="008353E2">
              <w:rPr>
                <w:rFonts w:ascii="Times New Roman" w:hAnsi="Times New Roman" w:cs="Times New Roman"/>
                <w:b/>
                <w:bCs/>
                <w:sz w:val="16"/>
                <w:szCs w:val="16"/>
                <w:bdr w:val="none" w:sz="0" w:space="0" w:color="auto" w:frame="1"/>
              </w:rPr>
              <w:lastRenderedPageBreak/>
              <w:t>4</w:t>
            </w:r>
          </w:p>
        </w:tc>
        <w:tc>
          <w:tcPr>
            <w:tcW w:w="1265" w:type="pct"/>
            <w:tcMar>
              <w:top w:w="0" w:type="dxa"/>
              <w:left w:w="108" w:type="dxa"/>
              <w:bottom w:w="0" w:type="dxa"/>
              <w:right w:w="108" w:type="dxa"/>
            </w:tcMar>
            <w:hideMark/>
          </w:tcPr>
          <w:p w:rsidR="008353E2" w:rsidRPr="008353E2" w:rsidRDefault="008353E2" w:rsidP="00AA5244">
            <w:pPr>
              <w:spacing w:after="0" w:line="240" w:lineRule="auto"/>
              <w:jc w:val="both"/>
              <w:textAlignment w:val="baseline"/>
              <w:rPr>
                <w:rFonts w:ascii="Times New Roman" w:hAnsi="Times New Roman" w:cs="Times New Roman"/>
                <w:sz w:val="16"/>
                <w:szCs w:val="16"/>
              </w:rPr>
            </w:pPr>
            <w:r w:rsidRPr="008353E2">
              <w:rPr>
                <w:rFonts w:ascii="Times New Roman" w:hAnsi="Times New Roman" w:cs="Times New Roman"/>
                <w:b/>
                <w:bCs/>
                <w:sz w:val="16"/>
                <w:szCs w:val="16"/>
                <w:bdr w:val="none" w:sz="0" w:space="0" w:color="auto" w:frame="1"/>
              </w:rPr>
              <w:t xml:space="preserve">Условия осуществления поставки медицинской техники </w:t>
            </w:r>
            <w:r w:rsidRPr="008353E2">
              <w:rPr>
                <w:rFonts w:ascii="Times New Roman" w:hAnsi="Times New Roman" w:cs="Times New Roman"/>
                <w:i/>
                <w:iCs/>
                <w:sz w:val="16"/>
                <w:szCs w:val="16"/>
                <w:bdr w:val="none" w:sz="0" w:space="0" w:color="auto" w:frame="1"/>
              </w:rPr>
              <w:t>(в соответствии с ИНКОТЕРМС 2010)</w:t>
            </w:r>
          </w:p>
        </w:tc>
        <w:tc>
          <w:tcPr>
            <w:tcW w:w="3539" w:type="pct"/>
            <w:gridSpan w:val="4"/>
            <w:tcMar>
              <w:top w:w="0" w:type="dxa"/>
              <w:left w:w="108" w:type="dxa"/>
              <w:bottom w:w="0" w:type="dxa"/>
              <w:right w:w="108" w:type="dxa"/>
            </w:tcMar>
            <w:hideMark/>
          </w:tcPr>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DDP КГП «Областная клиническая больница»</w:t>
            </w:r>
          </w:p>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управления здравоохранения Карагандинской области</w:t>
            </w:r>
          </w:p>
          <w:p w:rsidR="008353E2" w:rsidRPr="008353E2" w:rsidRDefault="008353E2" w:rsidP="00AA5244">
            <w:pPr>
              <w:spacing w:after="0" w:line="240" w:lineRule="auto"/>
              <w:jc w:val="center"/>
              <w:textAlignment w:val="baseline"/>
              <w:rPr>
                <w:rFonts w:ascii="Times New Roman" w:hAnsi="Times New Roman" w:cs="Times New Roman"/>
                <w:sz w:val="16"/>
                <w:szCs w:val="16"/>
              </w:rPr>
            </w:pPr>
          </w:p>
        </w:tc>
      </w:tr>
      <w:tr w:rsidR="008353E2" w:rsidRPr="008353E2" w:rsidTr="00AA5244">
        <w:trPr>
          <w:jc w:val="center"/>
        </w:trPr>
        <w:tc>
          <w:tcPr>
            <w:tcW w:w="196" w:type="pct"/>
            <w:tcMar>
              <w:top w:w="0" w:type="dxa"/>
              <w:left w:w="108" w:type="dxa"/>
              <w:bottom w:w="0" w:type="dxa"/>
              <w:right w:w="108" w:type="dxa"/>
            </w:tcMar>
            <w:hideMark/>
          </w:tcPr>
          <w:p w:rsidR="008353E2" w:rsidRPr="008353E2" w:rsidRDefault="008353E2" w:rsidP="00AA5244">
            <w:pPr>
              <w:spacing w:after="0" w:line="240" w:lineRule="auto"/>
              <w:jc w:val="both"/>
              <w:textAlignment w:val="baseline"/>
              <w:rPr>
                <w:rFonts w:ascii="Times New Roman" w:hAnsi="Times New Roman" w:cs="Times New Roman"/>
                <w:sz w:val="16"/>
                <w:szCs w:val="16"/>
              </w:rPr>
            </w:pPr>
            <w:r w:rsidRPr="008353E2">
              <w:rPr>
                <w:rFonts w:ascii="Times New Roman" w:hAnsi="Times New Roman" w:cs="Times New Roman"/>
                <w:b/>
                <w:bCs/>
                <w:sz w:val="16"/>
                <w:szCs w:val="16"/>
                <w:bdr w:val="none" w:sz="0" w:space="0" w:color="auto" w:frame="1"/>
              </w:rPr>
              <w:t>5</w:t>
            </w:r>
          </w:p>
        </w:tc>
        <w:tc>
          <w:tcPr>
            <w:tcW w:w="1265" w:type="pct"/>
            <w:tcMar>
              <w:top w:w="0" w:type="dxa"/>
              <w:left w:w="108" w:type="dxa"/>
              <w:bottom w:w="0" w:type="dxa"/>
              <w:right w:w="108" w:type="dxa"/>
            </w:tcMar>
            <w:hideMark/>
          </w:tcPr>
          <w:p w:rsidR="008353E2" w:rsidRPr="008353E2" w:rsidRDefault="008353E2" w:rsidP="00AA5244">
            <w:pPr>
              <w:spacing w:after="0" w:line="240" w:lineRule="auto"/>
              <w:jc w:val="both"/>
              <w:textAlignment w:val="baseline"/>
              <w:rPr>
                <w:rFonts w:ascii="Times New Roman" w:hAnsi="Times New Roman" w:cs="Times New Roman"/>
                <w:sz w:val="16"/>
                <w:szCs w:val="16"/>
              </w:rPr>
            </w:pPr>
            <w:r w:rsidRPr="008353E2">
              <w:rPr>
                <w:rFonts w:ascii="Times New Roman" w:hAnsi="Times New Roman" w:cs="Times New Roman"/>
                <w:b/>
                <w:bCs/>
                <w:sz w:val="16"/>
                <w:szCs w:val="16"/>
                <w:bdr w:val="none" w:sz="0" w:space="0" w:color="auto" w:frame="1"/>
              </w:rPr>
              <w:t>Срок поставки медицинской техники и место дислокации</w:t>
            </w:r>
          </w:p>
        </w:tc>
        <w:tc>
          <w:tcPr>
            <w:tcW w:w="3539" w:type="pct"/>
            <w:gridSpan w:val="4"/>
            <w:tcMar>
              <w:top w:w="0" w:type="dxa"/>
              <w:left w:w="108" w:type="dxa"/>
              <w:bottom w:w="0" w:type="dxa"/>
              <w:right w:w="108" w:type="dxa"/>
            </w:tcMar>
            <w:hideMark/>
          </w:tcPr>
          <w:p w:rsidR="008353E2" w:rsidRPr="008353E2" w:rsidRDefault="008353E2" w:rsidP="00AA5244">
            <w:pPr>
              <w:spacing w:after="0" w:line="240" w:lineRule="auto"/>
              <w:jc w:val="center"/>
              <w:textAlignment w:val="baseline"/>
              <w:rPr>
                <w:rFonts w:ascii="Times New Roman" w:hAnsi="Times New Roman" w:cs="Times New Roman"/>
                <w:sz w:val="16"/>
                <w:szCs w:val="16"/>
              </w:rPr>
            </w:pPr>
            <w:r w:rsidRPr="008353E2">
              <w:rPr>
                <w:rFonts w:ascii="Times New Roman" w:hAnsi="Times New Roman" w:cs="Times New Roman"/>
                <w:sz w:val="16"/>
                <w:szCs w:val="16"/>
              </w:rPr>
              <w:t>90 календарных дней</w:t>
            </w:r>
          </w:p>
          <w:p w:rsidR="008353E2" w:rsidRPr="008353E2" w:rsidRDefault="008353E2" w:rsidP="00AA5244">
            <w:pPr>
              <w:spacing w:after="0" w:line="240" w:lineRule="auto"/>
              <w:jc w:val="center"/>
              <w:textAlignment w:val="baseline"/>
              <w:rPr>
                <w:rFonts w:ascii="Times New Roman" w:hAnsi="Times New Roman" w:cs="Times New Roman"/>
                <w:sz w:val="16"/>
                <w:szCs w:val="16"/>
              </w:rPr>
            </w:pPr>
            <w:r w:rsidRPr="008353E2">
              <w:rPr>
                <w:rFonts w:ascii="Times New Roman" w:hAnsi="Times New Roman" w:cs="Times New Roman"/>
                <w:sz w:val="16"/>
                <w:szCs w:val="16"/>
              </w:rPr>
              <w:t xml:space="preserve">Адрес: </w:t>
            </w:r>
            <w:proofErr w:type="spellStart"/>
            <w:r w:rsidRPr="008353E2">
              <w:rPr>
                <w:rFonts w:ascii="Times New Roman" w:hAnsi="Times New Roman" w:cs="Times New Roman"/>
                <w:sz w:val="16"/>
                <w:szCs w:val="16"/>
              </w:rPr>
              <w:t>г</w:t>
            </w:r>
            <w:proofErr w:type="gramStart"/>
            <w:r w:rsidRPr="008353E2">
              <w:rPr>
                <w:rFonts w:ascii="Times New Roman" w:hAnsi="Times New Roman" w:cs="Times New Roman"/>
                <w:sz w:val="16"/>
                <w:szCs w:val="16"/>
              </w:rPr>
              <w:t>.К</w:t>
            </w:r>
            <w:proofErr w:type="gramEnd"/>
            <w:r w:rsidRPr="008353E2">
              <w:rPr>
                <w:rFonts w:ascii="Times New Roman" w:hAnsi="Times New Roman" w:cs="Times New Roman"/>
                <w:sz w:val="16"/>
                <w:szCs w:val="16"/>
              </w:rPr>
              <w:t>араганда</w:t>
            </w:r>
            <w:proofErr w:type="spellEnd"/>
            <w:r w:rsidRPr="008353E2">
              <w:rPr>
                <w:rFonts w:ascii="Times New Roman" w:hAnsi="Times New Roman" w:cs="Times New Roman"/>
                <w:sz w:val="16"/>
                <w:szCs w:val="16"/>
              </w:rPr>
              <w:t xml:space="preserve">, </w:t>
            </w:r>
            <w:proofErr w:type="spellStart"/>
            <w:r w:rsidRPr="008353E2">
              <w:rPr>
                <w:rFonts w:ascii="Times New Roman" w:hAnsi="Times New Roman" w:cs="Times New Roman"/>
                <w:sz w:val="16"/>
                <w:szCs w:val="16"/>
              </w:rPr>
              <w:t>пр.С.Сейфуллина</w:t>
            </w:r>
            <w:proofErr w:type="spellEnd"/>
            <w:r w:rsidRPr="008353E2">
              <w:rPr>
                <w:rFonts w:ascii="Times New Roman" w:hAnsi="Times New Roman" w:cs="Times New Roman"/>
                <w:sz w:val="16"/>
                <w:szCs w:val="16"/>
              </w:rPr>
              <w:t xml:space="preserve"> 21</w:t>
            </w:r>
          </w:p>
        </w:tc>
      </w:tr>
      <w:tr w:rsidR="008353E2" w:rsidRPr="008353E2" w:rsidTr="00AA5244">
        <w:trPr>
          <w:jc w:val="center"/>
        </w:trPr>
        <w:tc>
          <w:tcPr>
            <w:tcW w:w="196" w:type="pct"/>
            <w:tcMar>
              <w:top w:w="0" w:type="dxa"/>
              <w:left w:w="108" w:type="dxa"/>
              <w:bottom w:w="0" w:type="dxa"/>
              <w:right w:w="108" w:type="dxa"/>
            </w:tcMar>
            <w:hideMark/>
          </w:tcPr>
          <w:p w:rsidR="008353E2" w:rsidRPr="008353E2" w:rsidRDefault="008353E2" w:rsidP="00AA5244">
            <w:pPr>
              <w:spacing w:after="0" w:line="240" w:lineRule="auto"/>
              <w:jc w:val="both"/>
              <w:textAlignment w:val="baseline"/>
              <w:rPr>
                <w:rFonts w:ascii="Times New Roman" w:hAnsi="Times New Roman" w:cs="Times New Roman"/>
                <w:sz w:val="16"/>
                <w:szCs w:val="16"/>
              </w:rPr>
            </w:pPr>
            <w:r w:rsidRPr="008353E2">
              <w:rPr>
                <w:rFonts w:ascii="Times New Roman" w:hAnsi="Times New Roman" w:cs="Times New Roman"/>
                <w:b/>
                <w:bCs/>
                <w:sz w:val="16"/>
                <w:szCs w:val="16"/>
                <w:bdr w:val="none" w:sz="0" w:space="0" w:color="auto" w:frame="1"/>
              </w:rPr>
              <w:t>6</w:t>
            </w:r>
          </w:p>
        </w:tc>
        <w:tc>
          <w:tcPr>
            <w:tcW w:w="1265" w:type="pct"/>
            <w:tcMar>
              <w:top w:w="0" w:type="dxa"/>
              <w:left w:w="108" w:type="dxa"/>
              <w:bottom w:w="0" w:type="dxa"/>
              <w:right w:w="108" w:type="dxa"/>
            </w:tcMar>
            <w:hideMark/>
          </w:tcPr>
          <w:p w:rsidR="008353E2" w:rsidRPr="008353E2" w:rsidRDefault="008353E2" w:rsidP="00AA5244">
            <w:pPr>
              <w:spacing w:after="0" w:line="240" w:lineRule="auto"/>
              <w:jc w:val="both"/>
              <w:textAlignment w:val="baseline"/>
              <w:rPr>
                <w:rFonts w:ascii="Times New Roman" w:hAnsi="Times New Roman" w:cs="Times New Roman"/>
                <w:sz w:val="16"/>
                <w:szCs w:val="16"/>
              </w:rPr>
            </w:pPr>
            <w:r w:rsidRPr="008353E2">
              <w:rPr>
                <w:rFonts w:ascii="Times New Roman" w:hAnsi="Times New Roman" w:cs="Times New Roman"/>
                <w:b/>
                <w:bCs/>
                <w:sz w:val="16"/>
                <w:szCs w:val="16"/>
                <w:bdr w:val="none" w:sz="0" w:space="0" w:color="auto" w:frame="1"/>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3539" w:type="pct"/>
            <w:gridSpan w:val="4"/>
            <w:tcMar>
              <w:top w:w="0" w:type="dxa"/>
              <w:left w:w="108" w:type="dxa"/>
              <w:bottom w:w="0" w:type="dxa"/>
              <w:right w:w="108" w:type="dxa"/>
            </w:tcMar>
            <w:hideMark/>
          </w:tcPr>
          <w:p w:rsidR="008353E2" w:rsidRPr="008353E2" w:rsidRDefault="008353E2" w:rsidP="00AA5244">
            <w:pPr>
              <w:spacing w:after="0" w:line="240" w:lineRule="auto"/>
              <w:jc w:val="both"/>
              <w:textAlignment w:val="baseline"/>
              <w:rPr>
                <w:rFonts w:ascii="Times New Roman" w:hAnsi="Times New Roman" w:cs="Times New Roman"/>
                <w:sz w:val="16"/>
                <w:szCs w:val="16"/>
              </w:rPr>
            </w:pPr>
            <w:r w:rsidRPr="008353E2">
              <w:rPr>
                <w:rFonts w:ascii="Times New Roman" w:hAnsi="Times New Roman" w:cs="Times New Roman"/>
                <w:sz w:val="16"/>
                <w:szCs w:val="16"/>
              </w:rPr>
              <w:t>Гарантийное сервисное обслуживание медицинской техники не менее 37 месяцев.</w:t>
            </w:r>
          </w:p>
          <w:p w:rsidR="008353E2" w:rsidRPr="008353E2" w:rsidRDefault="008353E2" w:rsidP="00AA5244">
            <w:pPr>
              <w:spacing w:after="0" w:line="240" w:lineRule="auto"/>
              <w:jc w:val="both"/>
              <w:textAlignment w:val="baseline"/>
              <w:rPr>
                <w:rFonts w:ascii="Times New Roman" w:hAnsi="Times New Roman" w:cs="Times New Roman"/>
                <w:sz w:val="16"/>
                <w:szCs w:val="16"/>
              </w:rPr>
            </w:pPr>
            <w:r w:rsidRPr="008353E2">
              <w:rPr>
                <w:rFonts w:ascii="Times New Roman" w:hAnsi="Times New Roman" w:cs="Times New Roman"/>
                <w:sz w:val="16"/>
                <w:szCs w:val="16"/>
              </w:rPr>
              <w:t>Плановое техническое обслуживание должно проводиться не реже чем 1 раз в квартал.</w:t>
            </w:r>
          </w:p>
          <w:p w:rsidR="008353E2" w:rsidRPr="008353E2" w:rsidRDefault="008353E2" w:rsidP="00AA5244">
            <w:pPr>
              <w:spacing w:after="0" w:line="240" w:lineRule="auto"/>
              <w:jc w:val="both"/>
              <w:textAlignment w:val="baseline"/>
              <w:rPr>
                <w:rFonts w:ascii="Times New Roman" w:hAnsi="Times New Roman" w:cs="Times New Roman"/>
                <w:sz w:val="16"/>
                <w:szCs w:val="16"/>
              </w:rPr>
            </w:pPr>
            <w:r w:rsidRPr="008353E2">
              <w:rPr>
                <w:rFonts w:ascii="Times New Roman" w:hAnsi="Times New Roman" w:cs="Times New Roman"/>
                <w:sz w:val="16"/>
                <w:szCs w:val="16"/>
              </w:rPr>
              <w:t>Работы по техническому обслуживанию выполняются в соответствии с требованиями эксплуатационной документации и должны включать в себя:</w:t>
            </w:r>
          </w:p>
          <w:p w:rsidR="008353E2" w:rsidRPr="008353E2" w:rsidRDefault="008353E2" w:rsidP="00AA5244">
            <w:pPr>
              <w:spacing w:after="0" w:line="240" w:lineRule="auto"/>
              <w:jc w:val="both"/>
              <w:textAlignment w:val="baseline"/>
              <w:rPr>
                <w:rFonts w:ascii="Times New Roman" w:hAnsi="Times New Roman" w:cs="Times New Roman"/>
                <w:sz w:val="16"/>
                <w:szCs w:val="16"/>
              </w:rPr>
            </w:pPr>
            <w:r w:rsidRPr="008353E2">
              <w:rPr>
                <w:rFonts w:ascii="Times New Roman" w:hAnsi="Times New Roman" w:cs="Times New Roman"/>
                <w:sz w:val="16"/>
                <w:szCs w:val="16"/>
              </w:rPr>
              <w:t>- замену отработавших ресурс составных частей;</w:t>
            </w:r>
          </w:p>
          <w:p w:rsidR="008353E2" w:rsidRPr="008353E2" w:rsidRDefault="008353E2" w:rsidP="00AA5244">
            <w:pPr>
              <w:spacing w:after="0" w:line="240" w:lineRule="auto"/>
              <w:jc w:val="both"/>
              <w:textAlignment w:val="baseline"/>
              <w:rPr>
                <w:rFonts w:ascii="Times New Roman" w:hAnsi="Times New Roman" w:cs="Times New Roman"/>
                <w:sz w:val="16"/>
                <w:szCs w:val="16"/>
              </w:rPr>
            </w:pPr>
            <w:r w:rsidRPr="008353E2">
              <w:rPr>
                <w:rFonts w:ascii="Times New Roman" w:hAnsi="Times New Roman" w:cs="Times New Roman"/>
                <w:sz w:val="16"/>
                <w:szCs w:val="16"/>
              </w:rPr>
              <w:t>- замене или восстановлении отдельных частей медицинской техники;</w:t>
            </w:r>
          </w:p>
          <w:p w:rsidR="008353E2" w:rsidRPr="008353E2" w:rsidRDefault="008353E2" w:rsidP="00AA5244">
            <w:pPr>
              <w:spacing w:after="0" w:line="240" w:lineRule="auto"/>
              <w:jc w:val="both"/>
              <w:textAlignment w:val="baseline"/>
              <w:rPr>
                <w:rFonts w:ascii="Times New Roman" w:hAnsi="Times New Roman" w:cs="Times New Roman"/>
                <w:sz w:val="16"/>
                <w:szCs w:val="16"/>
              </w:rPr>
            </w:pPr>
            <w:r w:rsidRPr="008353E2">
              <w:rPr>
                <w:rFonts w:ascii="Times New Roman" w:hAnsi="Times New Roman" w:cs="Times New Roman"/>
                <w:sz w:val="16"/>
                <w:szCs w:val="16"/>
              </w:rPr>
              <w:t>- настройку и регулировку медицинской техники; специфические для данной медицинской техники работы и т.п.;</w:t>
            </w:r>
          </w:p>
          <w:p w:rsidR="008353E2" w:rsidRPr="008353E2" w:rsidRDefault="008353E2" w:rsidP="00AA5244">
            <w:pPr>
              <w:spacing w:after="0" w:line="240" w:lineRule="auto"/>
              <w:jc w:val="both"/>
              <w:textAlignment w:val="baseline"/>
              <w:rPr>
                <w:rFonts w:ascii="Times New Roman" w:hAnsi="Times New Roman" w:cs="Times New Roman"/>
                <w:sz w:val="16"/>
                <w:szCs w:val="16"/>
              </w:rPr>
            </w:pPr>
            <w:r w:rsidRPr="008353E2">
              <w:rPr>
                <w:rFonts w:ascii="Times New Roman" w:hAnsi="Times New Roman" w:cs="Times New Roman"/>
                <w:sz w:val="16"/>
                <w:szCs w:val="16"/>
              </w:rPr>
              <w:t>- чистку, смазку и при необходимости переборку основных механизмов и узлов;</w:t>
            </w:r>
          </w:p>
          <w:p w:rsidR="008353E2" w:rsidRPr="008353E2" w:rsidRDefault="008353E2" w:rsidP="00AA5244">
            <w:pPr>
              <w:spacing w:after="0" w:line="240" w:lineRule="auto"/>
              <w:jc w:val="both"/>
              <w:textAlignment w:val="baseline"/>
              <w:rPr>
                <w:rFonts w:ascii="Times New Roman" w:hAnsi="Times New Roman" w:cs="Times New Roman"/>
                <w:sz w:val="16"/>
                <w:szCs w:val="16"/>
              </w:rPr>
            </w:pPr>
            <w:r w:rsidRPr="008353E2">
              <w:rPr>
                <w:rFonts w:ascii="Times New Roman" w:hAnsi="Times New Roman" w:cs="Times New Roman"/>
                <w:sz w:val="16"/>
                <w:szCs w:val="16"/>
              </w:rP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8353E2">
              <w:rPr>
                <w:rFonts w:ascii="Times New Roman" w:hAnsi="Times New Roman" w:cs="Times New Roman"/>
                <w:sz w:val="16"/>
                <w:szCs w:val="16"/>
              </w:rPr>
              <w:t>блочно</w:t>
            </w:r>
            <w:proofErr w:type="spellEnd"/>
            <w:r w:rsidRPr="008353E2">
              <w:rPr>
                <w:rFonts w:ascii="Times New Roman" w:hAnsi="Times New Roman" w:cs="Times New Roman"/>
                <w:sz w:val="16"/>
                <w:szCs w:val="16"/>
              </w:rPr>
              <w:t>-узловой разборкой);</w:t>
            </w:r>
          </w:p>
          <w:p w:rsidR="008353E2" w:rsidRPr="008353E2" w:rsidRDefault="008353E2" w:rsidP="00AA5244">
            <w:pPr>
              <w:spacing w:after="0" w:line="240" w:lineRule="auto"/>
              <w:jc w:val="both"/>
              <w:textAlignment w:val="baseline"/>
              <w:rPr>
                <w:rFonts w:ascii="Times New Roman" w:hAnsi="Times New Roman" w:cs="Times New Roman"/>
                <w:sz w:val="16"/>
                <w:szCs w:val="16"/>
              </w:rPr>
            </w:pPr>
            <w:r w:rsidRPr="008353E2">
              <w:rPr>
                <w:rFonts w:ascii="Times New Roman" w:hAnsi="Times New Roman" w:cs="Times New Roman"/>
                <w:sz w:val="16"/>
                <w:szCs w:val="16"/>
              </w:rPr>
              <w:t>- иные указанные в эксплуатационной документации операции, специфические для конкретного типа медицинской техники.</w:t>
            </w:r>
          </w:p>
        </w:tc>
      </w:tr>
    </w:tbl>
    <w:p w:rsidR="00532095" w:rsidRPr="008353E2" w:rsidRDefault="00532095" w:rsidP="00AA5244">
      <w:pPr>
        <w:spacing w:after="0" w:line="240" w:lineRule="auto"/>
        <w:ind w:right="-31"/>
        <w:jc w:val="center"/>
        <w:rPr>
          <w:rFonts w:ascii="Times New Roman" w:eastAsia="Calibri" w:hAnsi="Times New Roman" w:cs="Times New Roman"/>
          <w:b/>
          <w:bCs/>
          <w:sz w:val="16"/>
          <w:szCs w:val="16"/>
          <w:lang w:eastAsia="ko-KR"/>
        </w:rPr>
      </w:pPr>
    </w:p>
    <w:p w:rsidR="008353E2" w:rsidRPr="008353E2" w:rsidRDefault="008353E2" w:rsidP="00AA5244">
      <w:pPr>
        <w:spacing w:after="0" w:line="240" w:lineRule="auto"/>
        <w:ind w:right="-31"/>
        <w:jc w:val="center"/>
        <w:rPr>
          <w:rFonts w:ascii="Times New Roman" w:eastAsia="Calibri" w:hAnsi="Times New Roman" w:cs="Times New Roman"/>
          <w:b/>
          <w:bCs/>
          <w:sz w:val="16"/>
          <w:szCs w:val="16"/>
          <w:lang w:eastAsia="ko-KR"/>
        </w:rPr>
      </w:pPr>
    </w:p>
    <w:p w:rsidR="00A73299" w:rsidRPr="008353E2" w:rsidRDefault="006905C4" w:rsidP="00AA5244">
      <w:pPr>
        <w:spacing w:after="0" w:line="240" w:lineRule="auto"/>
        <w:ind w:right="-31"/>
        <w:jc w:val="center"/>
        <w:rPr>
          <w:rFonts w:ascii="Times New Roman" w:eastAsia="Calibri" w:hAnsi="Times New Roman" w:cs="Times New Roman"/>
          <w:bCs/>
          <w:sz w:val="16"/>
          <w:szCs w:val="16"/>
          <w:lang w:eastAsia="ko-KR"/>
        </w:rPr>
      </w:pPr>
      <w:r w:rsidRPr="008353E2">
        <w:rPr>
          <w:rFonts w:ascii="Times New Roman" w:eastAsia="Calibri" w:hAnsi="Times New Roman" w:cs="Times New Roman"/>
          <w:b/>
          <w:bCs/>
          <w:sz w:val="16"/>
          <w:szCs w:val="16"/>
          <w:lang w:eastAsia="ko-KR"/>
        </w:rPr>
        <w:t>Лот №3</w:t>
      </w:r>
    </w:p>
    <w:p w:rsidR="0098604A" w:rsidRPr="008353E2" w:rsidRDefault="0098604A" w:rsidP="00AA5244">
      <w:pPr>
        <w:spacing w:after="0" w:line="240" w:lineRule="auto"/>
        <w:ind w:right="-31" w:firstLine="708"/>
        <w:jc w:val="both"/>
        <w:rPr>
          <w:rFonts w:ascii="Times New Roman" w:eastAsia="Calibri" w:hAnsi="Times New Roman" w:cs="Times New Roman"/>
          <w:bCs/>
          <w:sz w:val="16"/>
          <w:szCs w:val="16"/>
          <w:lang w:eastAsia="ko-KR"/>
        </w:rPr>
      </w:pPr>
    </w:p>
    <w:p w:rsidR="008353E2" w:rsidRPr="008353E2" w:rsidRDefault="008353E2" w:rsidP="00AA5244">
      <w:pPr>
        <w:spacing w:after="0" w:line="240" w:lineRule="auto"/>
        <w:ind w:right="-31" w:firstLine="708"/>
        <w:jc w:val="both"/>
        <w:rPr>
          <w:rFonts w:ascii="Times New Roman" w:eastAsia="Calibri" w:hAnsi="Times New Roman" w:cs="Times New Roman"/>
          <w:bCs/>
          <w:sz w:val="16"/>
          <w:szCs w:val="16"/>
          <w:lang w:eastAsia="ko-KR"/>
        </w:rPr>
      </w:pPr>
    </w:p>
    <w:tbl>
      <w:tblPr>
        <w:tblW w:w="15603" w:type="dxa"/>
        <w:tblInd w:w="-601" w:type="dxa"/>
        <w:tblLayout w:type="fixed"/>
        <w:tblLook w:val="0000" w:firstRow="0" w:lastRow="0" w:firstColumn="0" w:lastColumn="0" w:noHBand="0" w:noVBand="0"/>
      </w:tblPr>
      <w:tblGrid>
        <w:gridCol w:w="850"/>
        <w:gridCol w:w="3828"/>
        <w:gridCol w:w="1358"/>
        <w:gridCol w:w="47"/>
        <w:gridCol w:w="2255"/>
        <w:gridCol w:w="5920"/>
        <w:gridCol w:w="1345"/>
      </w:tblGrid>
      <w:tr w:rsidR="008353E2" w:rsidRPr="008353E2" w:rsidTr="00AA5244">
        <w:trPr>
          <w:trHeight w:val="409"/>
        </w:trPr>
        <w:tc>
          <w:tcPr>
            <w:tcW w:w="850" w:type="dxa"/>
            <w:tcBorders>
              <w:top w:val="single" w:sz="4" w:space="0" w:color="000000"/>
              <w:left w:val="single" w:sz="4" w:space="0" w:color="000000"/>
              <w:bottom w:val="single" w:sz="4" w:space="0" w:color="000000"/>
            </w:tcBorders>
            <w:shd w:val="clear" w:color="auto" w:fill="BFBFBF"/>
            <w:vAlign w:val="center"/>
          </w:tcPr>
          <w:p w:rsidR="008353E2" w:rsidRPr="008353E2" w:rsidRDefault="008353E2" w:rsidP="00AA5244">
            <w:pPr>
              <w:snapToGrid w:val="0"/>
              <w:spacing w:after="0" w:line="240" w:lineRule="auto"/>
              <w:ind w:left="-108"/>
              <w:jc w:val="center"/>
              <w:rPr>
                <w:rFonts w:ascii="Times New Roman" w:eastAsia="Times New Roman" w:hAnsi="Times New Roman" w:cs="Times New Roman"/>
                <w:b/>
                <w:sz w:val="16"/>
                <w:szCs w:val="16"/>
              </w:rPr>
            </w:pPr>
            <w:r w:rsidRPr="008353E2">
              <w:rPr>
                <w:rFonts w:ascii="Times New Roman" w:eastAsia="Times New Roman" w:hAnsi="Times New Roman" w:cs="Times New Roman"/>
                <w:b/>
                <w:sz w:val="16"/>
                <w:szCs w:val="16"/>
              </w:rPr>
              <w:t xml:space="preserve">№ </w:t>
            </w:r>
            <w:proofErr w:type="gramStart"/>
            <w:r w:rsidRPr="008353E2">
              <w:rPr>
                <w:rFonts w:ascii="Times New Roman" w:eastAsia="Times New Roman" w:hAnsi="Times New Roman" w:cs="Times New Roman"/>
                <w:b/>
                <w:sz w:val="16"/>
                <w:szCs w:val="16"/>
              </w:rPr>
              <w:t>п</w:t>
            </w:r>
            <w:proofErr w:type="gramEnd"/>
            <w:r w:rsidRPr="008353E2">
              <w:rPr>
                <w:rFonts w:ascii="Times New Roman" w:eastAsia="Times New Roman" w:hAnsi="Times New Roman" w:cs="Times New Roman"/>
                <w:b/>
                <w:sz w:val="16"/>
                <w:szCs w:val="16"/>
              </w:rPr>
              <w:t>/п</w:t>
            </w:r>
          </w:p>
        </w:tc>
        <w:tc>
          <w:tcPr>
            <w:tcW w:w="3828" w:type="dxa"/>
            <w:tcBorders>
              <w:top w:val="single" w:sz="4" w:space="0" w:color="000000"/>
              <w:left w:val="single" w:sz="4" w:space="0" w:color="000000"/>
              <w:bottom w:val="single" w:sz="4" w:space="0" w:color="000000"/>
            </w:tcBorders>
            <w:shd w:val="clear" w:color="auto" w:fill="BFBFBF"/>
            <w:vAlign w:val="center"/>
          </w:tcPr>
          <w:p w:rsidR="008353E2" w:rsidRPr="008353E2" w:rsidRDefault="008353E2" w:rsidP="00AA5244">
            <w:pPr>
              <w:tabs>
                <w:tab w:val="left" w:pos="450"/>
              </w:tabs>
              <w:snapToGrid w:val="0"/>
              <w:spacing w:after="0" w:line="240" w:lineRule="auto"/>
              <w:jc w:val="center"/>
              <w:rPr>
                <w:rFonts w:ascii="Times New Roman" w:eastAsia="Times New Roman" w:hAnsi="Times New Roman" w:cs="Times New Roman"/>
                <w:b/>
                <w:sz w:val="16"/>
                <w:szCs w:val="16"/>
              </w:rPr>
            </w:pPr>
            <w:r w:rsidRPr="008353E2">
              <w:rPr>
                <w:rFonts w:ascii="Times New Roman" w:eastAsia="Times New Roman" w:hAnsi="Times New Roman" w:cs="Times New Roman"/>
                <w:b/>
                <w:sz w:val="16"/>
                <w:szCs w:val="16"/>
              </w:rPr>
              <w:t>Критерии</w:t>
            </w:r>
          </w:p>
        </w:tc>
        <w:tc>
          <w:tcPr>
            <w:tcW w:w="10925"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rsidR="008353E2" w:rsidRPr="008353E2" w:rsidRDefault="008353E2" w:rsidP="00AA5244">
            <w:pPr>
              <w:tabs>
                <w:tab w:val="left" w:pos="450"/>
              </w:tabs>
              <w:snapToGrid w:val="0"/>
              <w:spacing w:after="0" w:line="240" w:lineRule="auto"/>
              <w:jc w:val="center"/>
              <w:rPr>
                <w:rFonts w:ascii="Times New Roman" w:hAnsi="Times New Roman" w:cs="Times New Roman"/>
                <w:sz w:val="16"/>
                <w:szCs w:val="16"/>
              </w:rPr>
            </w:pPr>
            <w:r w:rsidRPr="008353E2">
              <w:rPr>
                <w:rFonts w:ascii="Times New Roman" w:eastAsia="Times New Roman" w:hAnsi="Times New Roman" w:cs="Times New Roman"/>
                <w:b/>
                <w:sz w:val="16"/>
                <w:szCs w:val="16"/>
              </w:rPr>
              <w:t>Описание</w:t>
            </w:r>
          </w:p>
        </w:tc>
      </w:tr>
      <w:tr w:rsidR="008353E2" w:rsidRPr="008353E2" w:rsidTr="00AA5244">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8353E2" w:rsidRPr="008353E2" w:rsidRDefault="008353E2" w:rsidP="00AA5244">
            <w:pPr>
              <w:tabs>
                <w:tab w:val="left" w:pos="450"/>
              </w:tabs>
              <w:snapToGrid w:val="0"/>
              <w:spacing w:after="0" w:line="240" w:lineRule="auto"/>
              <w:jc w:val="center"/>
              <w:rPr>
                <w:rFonts w:ascii="Times New Roman" w:eastAsia="Times New Roman" w:hAnsi="Times New Roman" w:cs="Times New Roman"/>
                <w:b/>
                <w:sz w:val="16"/>
                <w:szCs w:val="16"/>
              </w:rPr>
            </w:pPr>
            <w:r w:rsidRPr="008353E2">
              <w:rPr>
                <w:rFonts w:ascii="Times New Roman" w:eastAsia="Times New Roman" w:hAnsi="Times New Roman" w:cs="Times New Roman"/>
                <w:b/>
                <w:sz w:val="16"/>
                <w:szCs w:val="16"/>
              </w:rPr>
              <w:t>1</w:t>
            </w:r>
          </w:p>
        </w:tc>
        <w:tc>
          <w:tcPr>
            <w:tcW w:w="3828" w:type="dxa"/>
            <w:tcBorders>
              <w:top w:val="single" w:sz="4" w:space="0" w:color="000000"/>
              <w:left w:val="single" w:sz="4" w:space="0" w:color="000000"/>
              <w:bottom w:val="single" w:sz="4" w:space="0" w:color="000000"/>
            </w:tcBorders>
            <w:shd w:val="clear" w:color="auto" w:fill="auto"/>
            <w:vAlign w:val="center"/>
          </w:tcPr>
          <w:p w:rsidR="008353E2" w:rsidRPr="008353E2" w:rsidRDefault="008353E2" w:rsidP="00AA5244">
            <w:pPr>
              <w:tabs>
                <w:tab w:val="left" w:pos="450"/>
              </w:tabs>
              <w:spacing w:after="0" w:line="240" w:lineRule="auto"/>
              <w:ind w:right="-108"/>
              <w:rPr>
                <w:rFonts w:ascii="Times New Roman" w:hAnsi="Times New Roman" w:cs="Times New Roman"/>
                <w:b/>
                <w:sz w:val="16"/>
                <w:szCs w:val="16"/>
              </w:rPr>
            </w:pPr>
            <w:r w:rsidRPr="008353E2">
              <w:rPr>
                <w:rFonts w:ascii="Times New Roman" w:hAnsi="Times New Roman" w:cs="Times New Roman"/>
                <w:b/>
                <w:sz w:val="16"/>
                <w:szCs w:val="16"/>
              </w:rPr>
              <w:t>Наименование медицинской техники</w:t>
            </w:r>
          </w:p>
          <w:p w:rsidR="008353E2" w:rsidRPr="008353E2" w:rsidRDefault="008353E2" w:rsidP="00AA5244">
            <w:pPr>
              <w:tabs>
                <w:tab w:val="left" w:pos="450"/>
              </w:tabs>
              <w:spacing w:after="0" w:line="240" w:lineRule="auto"/>
              <w:ind w:right="-108"/>
              <w:rPr>
                <w:rFonts w:ascii="Times New Roman" w:hAnsi="Times New Roman" w:cs="Times New Roman"/>
                <w:b/>
                <w:bCs/>
                <w:color w:val="000000"/>
                <w:sz w:val="16"/>
                <w:szCs w:val="16"/>
              </w:rPr>
            </w:pPr>
            <w:r w:rsidRPr="008353E2">
              <w:rPr>
                <w:rFonts w:ascii="Times New Roman" w:hAnsi="Times New Roman" w:cs="Times New Roman"/>
                <w:b/>
                <w:sz w:val="16"/>
                <w:szCs w:val="16"/>
              </w:rPr>
              <w:t>(в соответствии с государственным реестром медицинских изделий с указанием модели, наименования производителя, страны)</w:t>
            </w:r>
          </w:p>
        </w:tc>
        <w:tc>
          <w:tcPr>
            <w:tcW w:w="10925" w:type="dxa"/>
            <w:gridSpan w:val="5"/>
            <w:tcBorders>
              <w:top w:val="single" w:sz="4" w:space="0" w:color="000000"/>
              <w:left w:val="single" w:sz="4" w:space="0" w:color="000000"/>
              <w:bottom w:val="single" w:sz="4" w:space="0" w:color="000000"/>
              <w:right w:val="single" w:sz="4" w:space="0" w:color="000000"/>
            </w:tcBorders>
            <w:shd w:val="clear" w:color="auto" w:fill="auto"/>
          </w:tcPr>
          <w:p w:rsidR="008353E2" w:rsidRPr="008353E2" w:rsidRDefault="008353E2" w:rsidP="00AA5244">
            <w:pPr>
              <w:tabs>
                <w:tab w:val="left" w:pos="450"/>
              </w:tabs>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Комплексы компьютерные многофункциональные для исследования ЭМГ, ВП, ЭРГ и ОАЕ в следующих исполнениях </w:t>
            </w:r>
          </w:p>
        </w:tc>
      </w:tr>
      <w:tr w:rsidR="008353E2" w:rsidRPr="008353E2" w:rsidTr="00AA5244">
        <w:trPr>
          <w:trHeight w:val="611"/>
        </w:trPr>
        <w:tc>
          <w:tcPr>
            <w:tcW w:w="850" w:type="dxa"/>
            <w:vMerge w:val="restart"/>
            <w:tcBorders>
              <w:top w:val="single" w:sz="4" w:space="0" w:color="000000"/>
              <w:left w:val="single" w:sz="4" w:space="0" w:color="000000"/>
            </w:tcBorders>
            <w:shd w:val="clear" w:color="auto" w:fill="auto"/>
            <w:vAlign w:val="center"/>
          </w:tcPr>
          <w:p w:rsidR="008353E2" w:rsidRPr="008353E2" w:rsidRDefault="008353E2" w:rsidP="00AA5244">
            <w:pPr>
              <w:snapToGrid w:val="0"/>
              <w:spacing w:after="0" w:line="240" w:lineRule="auto"/>
              <w:jc w:val="center"/>
              <w:rPr>
                <w:rFonts w:ascii="Times New Roman" w:eastAsia="Times New Roman" w:hAnsi="Times New Roman" w:cs="Times New Roman"/>
                <w:b/>
                <w:sz w:val="16"/>
                <w:szCs w:val="16"/>
              </w:rPr>
            </w:pPr>
            <w:r w:rsidRPr="008353E2">
              <w:rPr>
                <w:rFonts w:ascii="Times New Roman" w:eastAsia="Times New Roman" w:hAnsi="Times New Roman" w:cs="Times New Roman"/>
                <w:b/>
                <w:sz w:val="16"/>
                <w:szCs w:val="16"/>
              </w:rPr>
              <w:t>2</w:t>
            </w:r>
          </w:p>
          <w:p w:rsidR="008353E2" w:rsidRPr="008353E2" w:rsidRDefault="008353E2" w:rsidP="00AA5244">
            <w:pPr>
              <w:snapToGrid w:val="0"/>
              <w:spacing w:after="0" w:line="240" w:lineRule="auto"/>
              <w:rPr>
                <w:rFonts w:ascii="Times New Roman" w:eastAsia="Times New Roman" w:hAnsi="Times New Roman" w:cs="Times New Roman"/>
                <w:b/>
                <w:sz w:val="16"/>
                <w:szCs w:val="16"/>
              </w:rPr>
            </w:pPr>
          </w:p>
          <w:p w:rsidR="008353E2" w:rsidRPr="008353E2" w:rsidRDefault="008353E2" w:rsidP="00AA5244">
            <w:pPr>
              <w:snapToGrid w:val="0"/>
              <w:spacing w:after="0" w:line="240" w:lineRule="auto"/>
              <w:rPr>
                <w:rFonts w:ascii="Times New Roman" w:eastAsia="Times New Roman" w:hAnsi="Times New Roman" w:cs="Times New Roman"/>
                <w:b/>
                <w:sz w:val="16"/>
                <w:szCs w:val="16"/>
              </w:rPr>
            </w:pPr>
          </w:p>
        </w:tc>
        <w:tc>
          <w:tcPr>
            <w:tcW w:w="3828" w:type="dxa"/>
            <w:vMerge w:val="restart"/>
            <w:tcBorders>
              <w:top w:val="single" w:sz="4" w:space="0" w:color="000000"/>
              <w:left w:val="single" w:sz="4" w:space="0" w:color="000000"/>
            </w:tcBorders>
            <w:shd w:val="clear" w:color="auto" w:fill="auto"/>
            <w:vAlign w:val="center"/>
          </w:tcPr>
          <w:p w:rsidR="008353E2" w:rsidRPr="008353E2" w:rsidRDefault="008353E2" w:rsidP="00AA5244">
            <w:pPr>
              <w:snapToGrid w:val="0"/>
              <w:spacing w:after="0" w:line="240" w:lineRule="auto"/>
              <w:ind w:right="-108"/>
              <w:rPr>
                <w:rFonts w:ascii="Times New Roman" w:eastAsia="Times New Roman" w:hAnsi="Times New Roman" w:cs="Times New Roman"/>
                <w:i/>
                <w:sz w:val="16"/>
                <w:szCs w:val="16"/>
              </w:rPr>
            </w:pPr>
            <w:r w:rsidRPr="008353E2">
              <w:rPr>
                <w:rFonts w:ascii="Times New Roman" w:eastAsia="Times New Roman" w:hAnsi="Times New Roman" w:cs="Times New Roman"/>
                <w:b/>
                <w:sz w:val="16"/>
                <w:szCs w:val="16"/>
              </w:rPr>
              <w:t>Требования к комплектации</w:t>
            </w:r>
          </w:p>
        </w:tc>
        <w:tc>
          <w:tcPr>
            <w:tcW w:w="1405" w:type="dxa"/>
            <w:gridSpan w:val="2"/>
            <w:tcBorders>
              <w:top w:val="single" w:sz="4" w:space="0" w:color="000000"/>
              <w:left w:val="single" w:sz="4" w:space="0" w:color="000000"/>
              <w:bottom w:val="single" w:sz="4" w:space="0" w:color="000000"/>
            </w:tcBorders>
            <w:shd w:val="clear" w:color="auto" w:fill="auto"/>
            <w:vAlign w:val="center"/>
          </w:tcPr>
          <w:p w:rsidR="008353E2" w:rsidRPr="008353E2" w:rsidRDefault="008353E2" w:rsidP="00AA5244">
            <w:pPr>
              <w:snapToGrid w:val="0"/>
              <w:spacing w:after="0" w:line="240" w:lineRule="auto"/>
              <w:jc w:val="center"/>
              <w:rPr>
                <w:rFonts w:ascii="Times New Roman" w:eastAsia="Times New Roman" w:hAnsi="Times New Roman" w:cs="Times New Roman"/>
                <w:i/>
                <w:sz w:val="16"/>
                <w:szCs w:val="16"/>
              </w:rPr>
            </w:pPr>
            <w:r w:rsidRPr="008353E2">
              <w:rPr>
                <w:rFonts w:ascii="Times New Roman" w:eastAsia="Times New Roman" w:hAnsi="Times New Roman" w:cs="Times New Roman"/>
                <w:i/>
                <w:sz w:val="16"/>
                <w:szCs w:val="16"/>
              </w:rPr>
              <w:t>№</w:t>
            </w:r>
          </w:p>
          <w:p w:rsidR="008353E2" w:rsidRPr="008353E2" w:rsidRDefault="008353E2" w:rsidP="00AA5244">
            <w:pPr>
              <w:spacing w:after="0" w:line="240" w:lineRule="auto"/>
              <w:jc w:val="center"/>
              <w:rPr>
                <w:rFonts w:ascii="Times New Roman" w:eastAsia="Times New Roman" w:hAnsi="Times New Roman" w:cs="Times New Roman"/>
                <w:i/>
                <w:sz w:val="16"/>
                <w:szCs w:val="16"/>
              </w:rPr>
            </w:pPr>
            <w:proofErr w:type="gramStart"/>
            <w:r w:rsidRPr="008353E2">
              <w:rPr>
                <w:rFonts w:ascii="Times New Roman" w:eastAsia="Times New Roman" w:hAnsi="Times New Roman" w:cs="Times New Roman"/>
                <w:i/>
                <w:sz w:val="16"/>
                <w:szCs w:val="16"/>
              </w:rPr>
              <w:t>п</w:t>
            </w:r>
            <w:proofErr w:type="gramEnd"/>
            <w:r w:rsidRPr="008353E2">
              <w:rPr>
                <w:rFonts w:ascii="Times New Roman" w:eastAsia="Times New Roman" w:hAnsi="Times New Roman" w:cs="Times New Roman"/>
                <w:i/>
                <w:sz w:val="16"/>
                <w:szCs w:val="16"/>
              </w:rPr>
              <w:t>/п</w:t>
            </w:r>
          </w:p>
        </w:tc>
        <w:tc>
          <w:tcPr>
            <w:tcW w:w="2255" w:type="dxa"/>
            <w:tcBorders>
              <w:top w:val="single" w:sz="4" w:space="0" w:color="000000"/>
              <w:left w:val="single" w:sz="4" w:space="0" w:color="000000"/>
              <w:bottom w:val="single" w:sz="4" w:space="0" w:color="000000"/>
            </w:tcBorders>
            <w:shd w:val="clear" w:color="auto" w:fill="auto"/>
            <w:vAlign w:val="center"/>
          </w:tcPr>
          <w:p w:rsidR="008353E2" w:rsidRPr="008353E2" w:rsidRDefault="008353E2" w:rsidP="00AA5244">
            <w:pPr>
              <w:spacing w:after="0" w:line="240" w:lineRule="auto"/>
              <w:ind w:left="20"/>
              <w:jc w:val="both"/>
              <w:rPr>
                <w:rFonts w:ascii="Times New Roman" w:hAnsi="Times New Roman" w:cs="Times New Roman"/>
                <w:i/>
                <w:sz w:val="16"/>
                <w:szCs w:val="16"/>
              </w:rPr>
            </w:pPr>
            <w:r w:rsidRPr="008353E2">
              <w:rPr>
                <w:rFonts w:ascii="Times New Roman" w:hAnsi="Times New Roman" w:cs="Times New Roman"/>
                <w:i/>
                <w:color w:val="000000"/>
                <w:sz w:val="16"/>
                <w:szCs w:val="16"/>
              </w:rPr>
              <w:t xml:space="preserve">Наименование </w:t>
            </w:r>
            <w:proofErr w:type="gramStart"/>
            <w:r w:rsidRPr="008353E2">
              <w:rPr>
                <w:rFonts w:ascii="Times New Roman" w:hAnsi="Times New Roman" w:cs="Times New Roman"/>
                <w:i/>
                <w:color w:val="000000"/>
                <w:sz w:val="16"/>
                <w:szCs w:val="16"/>
              </w:rPr>
              <w:t>комплектующего</w:t>
            </w:r>
            <w:proofErr w:type="gramEnd"/>
            <w:r w:rsidRPr="008353E2">
              <w:rPr>
                <w:rFonts w:ascii="Times New Roman" w:hAnsi="Times New Roman" w:cs="Times New Roman"/>
                <w:i/>
                <w:color w:val="000000"/>
                <w:sz w:val="16"/>
                <w:szCs w:val="16"/>
              </w:rPr>
              <w:t xml:space="preserve"> к медицинской технике (в соответствии с государственным реестром медицинских изделий)</w:t>
            </w:r>
          </w:p>
        </w:tc>
        <w:tc>
          <w:tcPr>
            <w:tcW w:w="5920" w:type="dxa"/>
            <w:tcBorders>
              <w:top w:val="single" w:sz="4" w:space="0" w:color="000000"/>
              <w:left w:val="single" w:sz="4" w:space="0" w:color="000000"/>
              <w:bottom w:val="single" w:sz="4" w:space="0" w:color="000000"/>
            </w:tcBorders>
            <w:shd w:val="clear" w:color="auto" w:fill="auto"/>
            <w:vAlign w:val="center"/>
          </w:tcPr>
          <w:p w:rsidR="008353E2" w:rsidRPr="008353E2" w:rsidRDefault="008353E2" w:rsidP="00AA5244">
            <w:pPr>
              <w:spacing w:after="0" w:line="240" w:lineRule="auto"/>
              <w:ind w:left="20"/>
              <w:jc w:val="both"/>
              <w:rPr>
                <w:rFonts w:ascii="Times New Roman" w:hAnsi="Times New Roman" w:cs="Times New Roman"/>
                <w:i/>
                <w:sz w:val="16"/>
                <w:szCs w:val="16"/>
              </w:rPr>
            </w:pPr>
            <w:r w:rsidRPr="008353E2">
              <w:rPr>
                <w:rFonts w:ascii="Times New Roman" w:hAnsi="Times New Roman" w:cs="Times New Roman"/>
                <w:i/>
                <w:color w:val="000000"/>
                <w:sz w:val="16"/>
                <w:szCs w:val="16"/>
              </w:rPr>
              <w:t xml:space="preserve">Модель и (или) марка, каталожный номер, краткая техническая характеристика </w:t>
            </w:r>
            <w:proofErr w:type="gramStart"/>
            <w:r w:rsidRPr="008353E2">
              <w:rPr>
                <w:rFonts w:ascii="Times New Roman" w:hAnsi="Times New Roman" w:cs="Times New Roman"/>
                <w:i/>
                <w:color w:val="000000"/>
                <w:sz w:val="16"/>
                <w:szCs w:val="16"/>
              </w:rPr>
              <w:t>комплектующего</w:t>
            </w:r>
            <w:proofErr w:type="gramEnd"/>
            <w:r w:rsidRPr="008353E2">
              <w:rPr>
                <w:rFonts w:ascii="Times New Roman" w:hAnsi="Times New Roman" w:cs="Times New Roman"/>
                <w:i/>
                <w:color w:val="000000"/>
                <w:sz w:val="16"/>
                <w:szCs w:val="16"/>
              </w:rPr>
              <w:t xml:space="preserve"> к медицинской технике</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E2" w:rsidRPr="008353E2" w:rsidRDefault="008353E2" w:rsidP="00AA5244">
            <w:pPr>
              <w:spacing w:after="0" w:line="240" w:lineRule="auto"/>
              <w:ind w:left="20"/>
              <w:jc w:val="both"/>
              <w:rPr>
                <w:rFonts w:ascii="Times New Roman" w:hAnsi="Times New Roman" w:cs="Times New Roman"/>
                <w:i/>
                <w:sz w:val="16"/>
                <w:szCs w:val="16"/>
              </w:rPr>
            </w:pPr>
            <w:bookmarkStart w:id="0" w:name="z752"/>
            <w:r w:rsidRPr="008353E2">
              <w:rPr>
                <w:rFonts w:ascii="Times New Roman" w:hAnsi="Times New Roman" w:cs="Times New Roman"/>
                <w:i/>
                <w:color w:val="000000"/>
                <w:sz w:val="16"/>
                <w:szCs w:val="16"/>
              </w:rPr>
              <w:t>Требуемое количество</w:t>
            </w:r>
            <w:r w:rsidRPr="008353E2">
              <w:rPr>
                <w:rFonts w:ascii="Times New Roman" w:hAnsi="Times New Roman" w:cs="Times New Roman"/>
                <w:i/>
                <w:sz w:val="16"/>
                <w:szCs w:val="16"/>
              </w:rPr>
              <w:br/>
            </w:r>
            <w:r w:rsidRPr="008353E2">
              <w:rPr>
                <w:rFonts w:ascii="Times New Roman" w:hAnsi="Times New Roman" w:cs="Times New Roman"/>
                <w:i/>
                <w:color w:val="000000"/>
                <w:sz w:val="16"/>
                <w:szCs w:val="16"/>
              </w:rPr>
              <w:t>(с указанием единицы измерения)</w:t>
            </w:r>
          </w:p>
        </w:tc>
        <w:bookmarkEnd w:id="0"/>
      </w:tr>
      <w:tr w:rsidR="008353E2" w:rsidRPr="008353E2" w:rsidTr="00AA5244">
        <w:trPr>
          <w:trHeight w:val="141"/>
        </w:trPr>
        <w:tc>
          <w:tcPr>
            <w:tcW w:w="850" w:type="dxa"/>
            <w:vMerge/>
            <w:tcBorders>
              <w:left w:val="single" w:sz="4" w:space="0" w:color="000000"/>
            </w:tcBorders>
            <w:shd w:val="clear" w:color="auto" w:fill="auto"/>
            <w:vAlign w:val="center"/>
          </w:tcPr>
          <w:p w:rsidR="008353E2" w:rsidRPr="008353E2" w:rsidRDefault="008353E2" w:rsidP="00AA5244">
            <w:pPr>
              <w:snapToGrid w:val="0"/>
              <w:spacing w:after="0" w:line="240" w:lineRule="auto"/>
              <w:rPr>
                <w:rFonts w:ascii="Times New Roman" w:eastAsia="Times New Roman" w:hAnsi="Times New Roman" w:cs="Times New Roman"/>
                <w:b/>
                <w:sz w:val="16"/>
                <w:szCs w:val="16"/>
              </w:rPr>
            </w:pPr>
          </w:p>
        </w:tc>
        <w:tc>
          <w:tcPr>
            <w:tcW w:w="3828" w:type="dxa"/>
            <w:vMerge/>
            <w:tcBorders>
              <w:left w:val="single" w:sz="4" w:space="0" w:color="000000"/>
            </w:tcBorders>
            <w:shd w:val="clear" w:color="auto" w:fill="auto"/>
            <w:vAlign w:val="center"/>
          </w:tcPr>
          <w:p w:rsidR="008353E2" w:rsidRPr="008353E2" w:rsidRDefault="008353E2" w:rsidP="00AA5244">
            <w:pPr>
              <w:snapToGrid w:val="0"/>
              <w:spacing w:after="0" w:line="240" w:lineRule="auto"/>
              <w:ind w:right="-108"/>
              <w:rPr>
                <w:rFonts w:ascii="Times New Roman" w:eastAsia="Times New Roman" w:hAnsi="Times New Roman" w:cs="Times New Roman"/>
                <w:b/>
                <w:sz w:val="16"/>
                <w:szCs w:val="16"/>
              </w:rPr>
            </w:pPr>
          </w:p>
        </w:tc>
        <w:tc>
          <w:tcPr>
            <w:tcW w:w="10925" w:type="dxa"/>
            <w:gridSpan w:val="5"/>
            <w:tcBorders>
              <w:top w:val="single" w:sz="4" w:space="0" w:color="000000"/>
              <w:left w:val="single" w:sz="4" w:space="0" w:color="000000"/>
              <w:bottom w:val="single" w:sz="4" w:space="0" w:color="000000"/>
              <w:right w:val="single" w:sz="4" w:space="0" w:color="000000"/>
            </w:tcBorders>
            <w:shd w:val="clear" w:color="auto" w:fill="auto"/>
          </w:tcPr>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eastAsia="Times New Roman" w:hAnsi="Times New Roman" w:cs="Times New Roman"/>
                <w:i/>
                <w:sz w:val="16"/>
                <w:szCs w:val="16"/>
              </w:rPr>
              <w:t>Основные комплектующие</w:t>
            </w:r>
          </w:p>
        </w:tc>
      </w:tr>
      <w:tr w:rsidR="008353E2" w:rsidRPr="008353E2" w:rsidTr="00AA5244">
        <w:trPr>
          <w:trHeight w:val="141"/>
        </w:trPr>
        <w:tc>
          <w:tcPr>
            <w:tcW w:w="850" w:type="dxa"/>
            <w:vMerge/>
            <w:tcBorders>
              <w:left w:val="single" w:sz="4" w:space="0" w:color="000000"/>
            </w:tcBorders>
            <w:shd w:val="clear" w:color="auto" w:fill="auto"/>
            <w:vAlign w:val="center"/>
          </w:tcPr>
          <w:p w:rsidR="008353E2" w:rsidRPr="008353E2" w:rsidRDefault="008353E2" w:rsidP="00AA5244">
            <w:pPr>
              <w:snapToGrid w:val="0"/>
              <w:spacing w:after="0" w:line="240" w:lineRule="auto"/>
              <w:rPr>
                <w:rFonts w:ascii="Times New Roman" w:eastAsia="Times New Roman" w:hAnsi="Times New Roman" w:cs="Times New Roman"/>
                <w:b/>
                <w:sz w:val="16"/>
                <w:szCs w:val="16"/>
              </w:rPr>
            </w:pPr>
          </w:p>
        </w:tc>
        <w:tc>
          <w:tcPr>
            <w:tcW w:w="3828" w:type="dxa"/>
            <w:vMerge/>
            <w:tcBorders>
              <w:left w:val="single" w:sz="4" w:space="0" w:color="000000"/>
            </w:tcBorders>
            <w:shd w:val="clear" w:color="auto" w:fill="auto"/>
            <w:vAlign w:val="center"/>
          </w:tcPr>
          <w:p w:rsidR="008353E2" w:rsidRPr="008353E2" w:rsidRDefault="008353E2" w:rsidP="00AA5244">
            <w:pPr>
              <w:snapToGrid w:val="0"/>
              <w:spacing w:after="0" w:line="240" w:lineRule="auto"/>
              <w:ind w:right="-108"/>
              <w:rPr>
                <w:rFonts w:ascii="Times New Roman" w:eastAsia="Times New Roman" w:hAnsi="Times New Roman" w:cs="Times New Roman"/>
                <w:b/>
                <w:sz w:val="16"/>
                <w:szCs w:val="16"/>
              </w:rPr>
            </w:pPr>
          </w:p>
        </w:tc>
        <w:tc>
          <w:tcPr>
            <w:tcW w:w="1358" w:type="dxa"/>
            <w:tcBorders>
              <w:top w:val="single" w:sz="4" w:space="0" w:color="000000"/>
              <w:left w:val="single" w:sz="4" w:space="0" w:color="000000"/>
              <w:bottom w:val="single" w:sz="4" w:space="0" w:color="000000"/>
            </w:tcBorders>
            <w:shd w:val="clear" w:color="auto" w:fill="auto"/>
            <w:vAlign w:val="center"/>
          </w:tcPr>
          <w:p w:rsidR="008353E2" w:rsidRPr="008353E2" w:rsidRDefault="008353E2" w:rsidP="00AA5244">
            <w:pPr>
              <w:snapToGrid w:val="0"/>
              <w:spacing w:after="0" w:line="240" w:lineRule="auto"/>
              <w:jc w:val="center"/>
              <w:rPr>
                <w:rFonts w:ascii="Times New Roman" w:eastAsia="Times New Roman" w:hAnsi="Times New Roman" w:cs="Times New Roman"/>
                <w:sz w:val="16"/>
                <w:szCs w:val="16"/>
              </w:rPr>
            </w:pPr>
            <w:r w:rsidRPr="008353E2">
              <w:rPr>
                <w:rFonts w:ascii="Times New Roman" w:eastAsia="Times New Roman" w:hAnsi="Times New Roman" w:cs="Times New Roman"/>
                <w:sz w:val="16"/>
                <w:szCs w:val="16"/>
              </w:rPr>
              <w:t>1</w:t>
            </w:r>
          </w:p>
        </w:tc>
        <w:tc>
          <w:tcPr>
            <w:tcW w:w="2302" w:type="dxa"/>
            <w:gridSpan w:val="2"/>
            <w:tcBorders>
              <w:top w:val="single" w:sz="4" w:space="0" w:color="000000"/>
              <w:left w:val="single" w:sz="4" w:space="0" w:color="000000"/>
              <w:bottom w:val="single" w:sz="4" w:space="0" w:color="000000"/>
            </w:tcBorders>
            <w:shd w:val="clear" w:color="auto" w:fill="auto"/>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Блок усилителя </w:t>
            </w:r>
          </w:p>
        </w:tc>
        <w:tc>
          <w:tcPr>
            <w:tcW w:w="5920" w:type="dxa"/>
            <w:tcBorders>
              <w:top w:val="single" w:sz="4" w:space="0" w:color="000000"/>
              <w:left w:val="single" w:sz="4" w:space="0" w:color="000000"/>
              <w:bottom w:val="single" w:sz="4" w:space="0" w:color="000000"/>
            </w:tcBorders>
            <w:shd w:val="clear" w:color="auto" w:fill="auto"/>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Предназначен для исследования по 1–8 каналам электрической активности мышц и нервов, а также соматосенсорных, зрительных, слуховых вызванных потенциалов (ВП) мозга, биопотенциалов при магнитной стимуляции, </w:t>
            </w:r>
            <w:proofErr w:type="spellStart"/>
            <w:r w:rsidRPr="008353E2">
              <w:rPr>
                <w:rFonts w:ascii="Times New Roman" w:hAnsi="Times New Roman" w:cs="Times New Roman"/>
                <w:sz w:val="16"/>
                <w:szCs w:val="16"/>
              </w:rPr>
              <w:t>электроретинограммы</w:t>
            </w:r>
            <w:proofErr w:type="spellEnd"/>
            <w:r w:rsidRPr="008353E2">
              <w:rPr>
                <w:rFonts w:ascii="Times New Roman" w:hAnsi="Times New Roman" w:cs="Times New Roman"/>
                <w:sz w:val="16"/>
                <w:szCs w:val="16"/>
              </w:rPr>
              <w:t xml:space="preserve"> (ЭРГ), и </w:t>
            </w:r>
            <w:proofErr w:type="spellStart"/>
            <w:r w:rsidRPr="008353E2">
              <w:rPr>
                <w:rFonts w:ascii="Times New Roman" w:hAnsi="Times New Roman" w:cs="Times New Roman"/>
                <w:sz w:val="16"/>
                <w:szCs w:val="16"/>
              </w:rPr>
              <w:t>отоакустической</w:t>
            </w:r>
            <w:proofErr w:type="spellEnd"/>
            <w:r w:rsidRPr="008353E2">
              <w:rPr>
                <w:rFonts w:ascii="Times New Roman" w:hAnsi="Times New Roman" w:cs="Times New Roman"/>
                <w:sz w:val="16"/>
                <w:szCs w:val="16"/>
              </w:rPr>
              <w:t xml:space="preserve"> эмиссии (ОАЭ) путем регистрации и ввода в персональный компьютер биопотенциалов и измерения, расчета и анализа их параметров. Прибор используется в лечебно-профилактических учреждениях, центрах диагностики, нейрохирургических клиниках и экспериментальных лабораториях научно-исследовательских институтов </w:t>
            </w:r>
            <w:proofErr w:type="gramStart"/>
            <w:r w:rsidRPr="008353E2">
              <w:rPr>
                <w:rFonts w:ascii="Times New Roman" w:hAnsi="Times New Roman" w:cs="Times New Roman"/>
                <w:sz w:val="16"/>
                <w:szCs w:val="16"/>
              </w:rPr>
              <w:t>для</w:t>
            </w:r>
            <w:proofErr w:type="gramEnd"/>
            <w:r w:rsidRPr="008353E2">
              <w:rPr>
                <w:rFonts w:ascii="Times New Roman" w:hAnsi="Times New Roman" w:cs="Times New Roman"/>
                <w:sz w:val="16"/>
                <w:szCs w:val="16"/>
              </w:rPr>
              <w:t>:</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 исследования функционального состояния головного мозга; </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 исследования нервно-мышечной системы человека; исследования слухового  и зрительного трактов. При проведении обследований обеспечиваются: </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регистрация биопотенциалов по 1–8 каналам в любом неэкранированном помещении; </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проведение фото-, фон</w:t>
            </w:r>
            <w:proofErr w:type="gramStart"/>
            <w:r w:rsidRPr="008353E2">
              <w:rPr>
                <w:rFonts w:ascii="Times New Roman" w:hAnsi="Times New Roman" w:cs="Times New Roman"/>
                <w:sz w:val="16"/>
                <w:szCs w:val="16"/>
              </w:rPr>
              <w:t>о-</w:t>
            </w:r>
            <w:proofErr w:type="gramEnd"/>
            <w:r w:rsidRPr="008353E2">
              <w:rPr>
                <w:rFonts w:ascii="Times New Roman" w:hAnsi="Times New Roman" w:cs="Times New Roman"/>
                <w:sz w:val="16"/>
                <w:szCs w:val="16"/>
              </w:rPr>
              <w:t xml:space="preserve"> , электростимуляции и стимуляции с помощью обращаемого шахматного паттерна; регистрация длинно-, средне- и </w:t>
            </w:r>
            <w:proofErr w:type="spellStart"/>
            <w:r w:rsidRPr="008353E2">
              <w:rPr>
                <w:rFonts w:ascii="Times New Roman" w:hAnsi="Times New Roman" w:cs="Times New Roman"/>
                <w:sz w:val="16"/>
                <w:szCs w:val="16"/>
              </w:rPr>
              <w:t>коротколатентных</w:t>
            </w:r>
            <w:proofErr w:type="spellEnd"/>
            <w:r w:rsidRPr="008353E2">
              <w:rPr>
                <w:rFonts w:ascii="Times New Roman" w:hAnsi="Times New Roman" w:cs="Times New Roman"/>
                <w:sz w:val="16"/>
                <w:szCs w:val="16"/>
              </w:rPr>
              <w:t xml:space="preserve"> ВП мозга: зрительных на вспышку и паттерн, слуховых, когнитивных (по методикам P300, MMN, CNV) и соматосенсорных; </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 регистрация вызванного кожного симпатического потенциала; </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 регистрация </w:t>
            </w:r>
            <w:proofErr w:type="gramStart"/>
            <w:r w:rsidRPr="008353E2">
              <w:rPr>
                <w:rFonts w:ascii="Times New Roman" w:hAnsi="Times New Roman" w:cs="Times New Roman"/>
                <w:sz w:val="16"/>
                <w:szCs w:val="16"/>
              </w:rPr>
              <w:t>поверхностной</w:t>
            </w:r>
            <w:proofErr w:type="gramEnd"/>
            <w:r w:rsidRPr="008353E2">
              <w:rPr>
                <w:rFonts w:ascii="Times New Roman" w:hAnsi="Times New Roman" w:cs="Times New Roman"/>
                <w:sz w:val="16"/>
                <w:szCs w:val="16"/>
              </w:rPr>
              <w:t xml:space="preserve"> </w:t>
            </w:r>
            <w:proofErr w:type="spellStart"/>
            <w:r w:rsidRPr="008353E2">
              <w:rPr>
                <w:rFonts w:ascii="Times New Roman" w:hAnsi="Times New Roman" w:cs="Times New Roman"/>
                <w:sz w:val="16"/>
                <w:szCs w:val="16"/>
              </w:rPr>
              <w:t>электромиограммы</w:t>
            </w:r>
            <w:proofErr w:type="spellEnd"/>
            <w:r w:rsidRPr="008353E2">
              <w:rPr>
                <w:rFonts w:ascii="Times New Roman" w:hAnsi="Times New Roman" w:cs="Times New Roman"/>
                <w:sz w:val="16"/>
                <w:szCs w:val="16"/>
              </w:rPr>
              <w:t xml:space="preserve"> (ЭМГ);  регистрация </w:t>
            </w:r>
            <w:proofErr w:type="spellStart"/>
            <w:r w:rsidRPr="008353E2">
              <w:rPr>
                <w:rFonts w:ascii="Times New Roman" w:hAnsi="Times New Roman" w:cs="Times New Roman"/>
                <w:sz w:val="16"/>
                <w:szCs w:val="16"/>
              </w:rPr>
              <w:t>стимуляционной</w:t>
            </w:r>
            <w:proofErr w:type="spellEnd"/>
            <w:r w:rsidRPr="008353E2">
              <w:rPr>
                <w:rFonts w:ascii="Times New Roman" w:hAnsi="Times New Roman" w:cs="Times New Roman"/>
                <w:sz w:val="16"/>
                <w:szCs w:val="16"/>
              </w:rPr>
              <w:t xml:space="preserve"> ЭМГ; </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lastRenderedPageBreak/>
              <w:t xml:space="preserve"> ритмическая стимуляция; Описание комплексов 7 регистрация </w:t>
            </w:r>
            <w:proofErr w:type="gramStart"/>
            <w:r w:rsidRPr="008353E2">
              <w:rPr>
                <w:rFonts w:ascii="Times New Roman" w:hAnsi="Times New Roman" w:cs="Times New Roman"/>
                <w:sz w:val="16"/>
                <w:szCs w:val="16"/>
              </w:rPr>
              <w:t>игольчатой</w:t>
            </w:r>
            <w:proofErr w:type="gramEnd"/>
            <w:r w:rsidRPr="008353E2">
              <w:rPr>
                <w:rFonts w:ascii="Times New Roman" w:hAnsi="Times New Roman" w:cs="Times New Roman"/>
                <w:sz w:val="16"/>
                <w:szCs w:val="16"/>
              </w:rPr>
              <w:t xml:space="preserve"> ЭМГ; </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исследование </w:t>
            </w:r>
            <w:proofErr w:type="spellStart"/>
            <w:r w:rsidRPr="008353E2">
              <w:rPr>
                <w:rFonts w:ascii="Times New Roman" w:hAnsi="Times New Roman" w:cs="Times New Roman"/>
                <w:sz w:val="16"/>
                <w:szCs w:val="16"/>
              </w:rPr>
              <w:t>электроретинограммы</w:t>
            </w:r>
            <w:proofErr w:type="spellEnd"/>
            <w:r w:rsidRPr="008353E2">
              <w:rPr>
                <w:rFonts w:ascii="Times New Roman" w:hAnsi="Times New Roman" w:cs="Times New Roman"/>
                <w:sz w:val="16"/>
                <w:szCs w:val="16"/>
              </w:rPr>
              <w:t xml:space="preserve">; </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 исследование </w:t>
            </w:r>
            <w:proofErr w:type="spellStart"/>
            <w:r w:rsidRPr="008353E2">
              <w:rPr>
                <w:rFonts w:ascii="Times New Roman" w:hAnsi="Times New Roman" w:cs="Times New Roman"/>
                <w:sz w:val="16"/>
                <w:szCs w:val="16"/>
              </w:rPr>
              <w:t>отоакустической</w:t>
            </w:r>
            <w:proofErr w:type="spellEnd"/>
            <w:r w:rsidRPr="008353E2">
              <w:rPr>
                <w:rFonts w:ascii="Times New Roman" w:hAnsi="Times New Roman" w:cs="Times New Roman"/>
                <w:sz w:val="16"/>
                <w:szCs w:val="16"/>
              </w:rPr>
              <w:t xml:space="preserve"> эмиссии; </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 формирование протокола обследования; </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просмотр на экране монитора, хранение и печать записанных кривых, результатов их анализа и протоколов обследований.</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Диапазон измерения напряжения  - 20 мкВ – 50 мВ</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Относительная погрешность измерения напряжения в диапазоне: от 20 до 100 мкВ  - в пределах ±15%</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                      от 0.1 до 50 мВ  -  в пределах ±5%</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Диапазон измерения напряжения ВП при усреднении - 0.1–400 мкВ</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Погрешность измерения напряжения ВП при усреднении - в пределах ±10%</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Габаритные размеры: 190</w:t>
            </w:r>
            <w:r w:rsidRPr="008353E2">
              <w:rPr>
                <w:rFonts w:ascii="Times New Roman" w:hAnsi="Times New Roman" w:cs="Times New Roman"/>
                <w:sz w:val="16"/>
                <w:szCs w:val="16"/>
              </w:rPr>
              <w:sym w:font="Symbol" w:char="F0B4"/>
            </w:r>
            <w:r w:rsidRPr="008353E2">
              <w:rPr>
                <w:rFonts w:ascii="Times New Roman" w:hAnsi="Times New Roman" w:cs="Times New Roman"/>
                <w:sz w:val="16"/>
                <w:szCs w:val="16"/>
              </w:rPr>
              <w:t>140</w:t>
            </w:r>
            <w:r w:rsidRPr="008353E2">
              <w:rPr>
                <w:rFonts w:ascii="Times New Roman" w:hAnsi="Times New Roman" w:cs="Times New Roman"/>
                <w:sz w:val="16"/>
                <w:szCs w:val="16"/>
              </w:rPr>
              <w:sym w:font="Symbol" w:char="F0B4"/>
            </w:r>
            <w:r w:rsidRPr="008353E2">
              <w:rPr>
                <w:rFonts w:ascii="Times New Roman" w:hAnsi="Times New Roman" w:cs="Times New Roman"/>
                <w:sz w:val="16"/>
                <w:szCs w:val="16"/>
              </w:rPr>
              <w:t>50 мм</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lastRenderedPageBreak/>
              <w:t>2 шт.</w:t>
            </w:r>
          </w:p>
        </w:tc>
      </w:tr>
      <w:tr w:rsidR="008353E2" w:rsidRPr="008353E2" w:rsidTr="00AA5244">
        <w:trPr>
          <w:trHeight w:val="141"/>
        </w:trPr>
        <w:tc>
          <w:tcPr>
            <w:tcW w:w="850" w:type="dxa"/>
            <w:vMerge/>
            <w:tcBorders>
              <w:left w:val="single" w:sz="4" w:space="0" w:color="000000"/>
            </w:tcBorders>
            <w:shd w:val="clear" w:color="auto" w:fill="auto"/>
            <w:vAlign w:val="center"/>
          </w:tcPr>
          <w:p w:rsidR="008353E2" w:rsidRPr="008353E2" w:rsidRDefault="008353E2" w:rsidP="00AA5244">
            <w:pPr>
              <w:snapToGrid w:val="0"/>
              <w:spacing w:after="0" w:line="240" w:lineRule="auto"/>
              <w:rPr>
                <w:rFonts w:ascii="Times New Roman" w:eastAsia="Times New Roman" w:hAnsi="Times New Roman" w:cs="Times New Roman"/>
                <w:b/>
                <w:sz w:val="16"/>
                <w:szCs w:val="16"/>
              </w:rPr>
            </w:pPr>
          </w:p>
        </w:tc>
        <w:tc>
          <w:tcPr>
            <w:tcW w:w="3828" w:type="dxa"/>
            <w:vMerge/>
            <w:tcBorders>
              <w:left w:val="single" w:sz="4" w:space="0" w:color="000000"/>
            </w:tcBorders>
            <w:shd w:val="clear" w:color="auto" w:fill="auto"/>
            <w:vAlign w:val="center"/>
          </w:tcPr>
          <w:p w:rsidR="008353E2" w:rsidRPr="008353E2" w:rsidRDefault="008353E2" w:rsidP="00AA5244">
            <w:pPr>
              <w:snapToGrid w:val="0"/>
              <w:spacing w:after="0" w:line="240" w:lineRule="auto"/>
              <w:ind w:right="-108"/>
              <w:rPr>
                <w:rFonts w:ascii="Times New Roman" w:eastAsia="Times New Roman" w:hAnsi="Times New Roman" w:cs="Times New Roman"/>
                <w:b/>
                <w:sz w:val="16"/>
                <w:szCs w:val="16"/>
              </w:rPr>
            </w:pPr>
          </w:p>
        </w:tc>
        <w:tc>
          <w:tcPr>
            <w:tcW w:w="1358" w:type="dxa"/>
            <w:tcBorders>
              <w:top w:val="single" w:sz="4" w:space="0" w:color="000000"/>
              <w:left w:val="single" w:sz="4" w:space="0" w:color="000000"/>
              <w:bottom w:val="single" w:sz="4" w:space="0" w:color="000000"/>
            </w:tcBorders>
            <w:shd w:val="clear" w:color="auto" w:fill="auto"/>
            <w:vAlign w:val="center"/>
          </w:tcPr>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2</w:t>
            </w:r>
          </w:p>
        </w:tc>
        <w:tc>
          <w:tcPr>
            <w:tcW w:w="2302" w:type="dxa"/>
            <w:gridSpan w:val="2"/>
            <w:tcBorders>
              <w:top w:val="single" w:sz="4" w:space="0" w:color="000000"/>
              <w:left w:val="single" w:sz="4" w:space="0" w:color="000000"/>
              <w:bottom w:val="single" w:sz="4" w:space="0" w:color="000000"/>
            </w:tcBorders>
            <w:shd w:val="clear" w:color="auto" w:fill="auto"/>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Блок </w:t>
            </w:r>
            <w:proofErr w:type="spellStart"/>
            <w:r w:rsidRPr="008353E2">
              <w:rPr>
                <w:rFonts w:ascii="Times New Roman" w:hAnsi="Times New Roman" w:cs="Times New Roman"/>
                <w:sz w:val="16"/>
                <w:szCs w:val="16"/>
              </w:rPr>
              <w:t>аудиовидеостимулятора</w:t>
            </w:r>
            <w:proofErr w:type="spellEnd"/>
            <w:r w:rsidRPr="008353E2">
              <w:rPr>
                <w:rFonts w:ascii="Times New Roman" w:hAnsi="Times New Roman" w:cs="Times New Roman"/>
                <w:sz w:val="16"/>
                <w:szCs w:val="16"/>
              </w:rPr>
              <w:t xml:space="preserve"> </w:t>
            </w:r>
          </w:p>
        </w:tc>
        <w:tc>
          <w:tcPr>
            <w:tcW w:w="5920" w:type="dxa"/>
            <w:tcBorders>
              <w:top w:val="single" w:sz="4" w:space="0" w:color="000000"/>
              <w:left w:val="single" w:sz="4" w:space="0" w:color="000000"/>
              <w:bottom w:val="single" w:sz="4" w:space="0" w:color="000000"/>
            </w:tcBorders>
            <w:shd w:val="clear" w:color="auto" w:fill="auto"/>
          </w:tcPr>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Блок </w:t>
            </w:r>
            <w:proofErr w:type="spellStart"/>
            <w:r w:rsidRPr="008353E2">
              <w:rPr>
                <w:rFonts w:ascii="Times New Roman" w:hAnsi="Times New Roman" w:cs="Times New Roman"/>
                <w:sz w:val="16"/>
                <w:szCs w:val="16"/>
              </w:rPr>
              <w:t>аудиовидеостимулятора</w:t>
            </w:r>
            <w:proofErr w:type="spellEnd"/>
            <w:r w:rsidRPr="008353E2">
              <w:rPr>
                <w:rFonts w:ascii="Times New Roman" w:hAnsi="Times New Roman" w:cs="Times New Roman"/>
                <w:sz w:val="16"/>
                <w:szCs w:val="16"/>
              </w:rPr>
              <w:t xml:space="preserve"> предназначен для подключения слухового стимулятора (наушников), зрительного стимулятора (светодиодных очков или мини-</w:t>
            </w:r>
            <w:proofErr w:type="spellStart"/>
            <w:r w:rsidRPr="008353E2">
              <w:rPr>
                <w:rFonts w:ascii="Times New Roman" w:hAnsi="Times New Roman" w:cs="Times New Roman"/>
                <w:sz w:val="16"/>
                <w:szCs w:val="16"/>
              </w:rPr>
              <w:t>ганцфельд</w:t>
            </w:r>
            <w:proofErr w:type="spellEnd"/>
            <w:r w:rsidRPr="008353E2">
              <w:rPr>
                <w:rFonts w:ascii="Times New Roman" w:hAnsi="Times New Roman" w:cs="Times New Roman"/>
                <w:sz w:val="16"/>
                <w:szCs w:val="16"/>
              </w:rPr>
              <w:t xml:space="preserve">-стимулятора), разноцветных световых карандашей, USB-кабеля (для подсоединения к компьютеру), для подключения монитора обращаемого </w:t>
            </w:r>
            <w:proofErr w:type="gramStart"/>
            <w:r w:rsidRPr="008353E2">
              <w:rPr>
                <w:rFonts w:ascii="Times New Roman" w:hAnsi="Times New Roman" w:cs="Times New Roman"/>
                <w:sz w:val="16"/>
                <w:szCs w:val="16"/>
              </w:rPr>
              <w:t>паттерна</w:t>
            </w:r>
            <w:proofErr w:type="gramEnd"/>
            <w:r w:rsidRPr="008353E2">
              <w:rPr>
                <w:rFonts w:ascii="Times New Roman" w:hAnsi="Times New Roman" w:cs="Times New Roman"/>
                <w:sz w:val="16"/>
                <w:szCs w:val="16"/>
              </w:rPr>
              <w:t xml:space="preserve"> а так же имеет разъем синхронизации (</w:t>
            </w:r>
            <w:proofErr w:type="spellStart"/>
            <w:r w:rsidRPr="008353E2">
              <w:rPr>
                <w:rFonts w:ascii="Times New Roman" w:hAnsi="Times New Roman" w:cs="Times New Roman"/>
                <w:sz w:val="16"/>
                <w:szCs w:val="16"/>
              </w:rPr>
              <w:t>синхровыход</w:t>
            </w:r>
            <w:proofErr w:type="spellEnd"/>
            <w:r w:rsidRPr="008353E2">
              <w:rPr>
                <w:rFonts w:ascii="Times New Roman" w:hAnsi="Times New Roman" w:cs="Times New Roman"/>
                <w:sz w:val="16"/>
                <w:szCs w:val="16"/>
              </w:rPr>
              <w:t xml:space="preserve">). Блок имеет светодиодный индикатор работы. Индикатор работы светится желтым при подключении блока к компьютеру, зеленым — при регистрации сигнала во время работы программы в пробах со зрительной или слуховой стимуляцией. </w:t>
            </w:r>
          </w:p>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Габаритные размеры: 155</w:t>
            </w:r>
            <w:r w:rsidRPr="008353E2">
              <w:rPr>
                <w:rFonts w:ascii="Times New Roman" w:hAnsi="Times New Roman" w:cs="Times New Roman"/>
                <w:sz w:val="16"/>
                <w:szCs w:val="16"/>
              </w:rPr>
              <w:sym w:font="Symbol" w:char="F0B4"/>
            </w:r>
            <w:r w:rsidRPr="008353E2">
              <w:rPr>
                <w:rFonts w:ascii="Times New Roman" w:hAnsi="Times New Roman" w:cs="Times New Roman"/>
                <w:sz w:val="16"/>
                <w:szCs w:val="16"/>
              </w:rPr>
              <w:t>105</w:t>
            </w:r>
            <w:r w:rsidRPr="008353E2">
              <w:rPr>
                <w:rFonts w:ascii="Times New Roman" w:hAnsi="Times New Roman" w:cs="Times New Roman"/>
                <w:sz w:val="16"/>
                <w:szCs w:val="16"/>
              </w:rPr>
              <w:sym w:font="Symbol" w:char="F0B4"/>
            </w:r>
            <w:r w:rsidRPr="008353E2">
              <w:rPr>
                <w:rFonts w:ascii="Times New Roman" w:hAnsi="Times New Roman" w:cs="Times New Roman"/>
                <w:sz w:val="16"/>
                <w:szCs w:val="16"/>
              </w:rPr>
              <w:t>40 мм</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1 шт.</w:t>
            </w:r>
          </w:p>
        </w:tc>
      </w:tr>
      <w:tr w:rsidR="008353E2" w:rsidRPr="008353E2" w:rsidTr="00AA5244">
        <w:trPr>
          <w:trHeight w:val="141"/>
        </w:trPr>
        <w:tc>
          <w:tcPr>
            <w:tcW w:w="850" w:type="dxa"/>
            <w:vMerge/>
            <w:tcBorders>
              <w:left w:val="single" w:sz="4" w:space="0" w:color="000000"/>
            </w:tcBorders>
            <w:shd w:val="clear" w:color="auto" w:fill="auto"/>
            <w:vAlign w:val="center"/>
          </w:tcPr>
          <w:p w:rsidR="008353E2" w:rsidRPr="008353E2" w:rsidRDefault="008353E2" w:rsidP="00AA5244">
            <w:pPr>
              <w:snapToGrid w:val="0"/>
              <w:spacing w:after="0" w:line="240" w:lineRule="auto"/>
              <w:rPr>
                <w:rFonts w:ascii="Times New Roman" w:eastAsia="Times New Roman" w:hAnsi="Times New Roman" w:cs="Times New Roman"/>
                <w:b/>
                <w:sz w:val="16"/>
                <w:szCs w:val="16"/>
              </w:rPr>
            </w:pPr>
          </w:p>
        </w:tc>
        <w:tc>
          <w:tcPr>
            <w:tcW w:w="3828" w:type="dxa"/>
            <w:vMerge/>
            <w:tcBorders>
              <w:left w:val="single" w:sz="4" w:space="0" w:color="000000"/>
            </w:tcBorders>
            <w:shd w:val="clear" w:color="auto" w:fill="auto"/>
            <w:vAlign w:val="center"/>
          </w:tcPr>
          <w:p w:rsidR="008353E2" w:rsidRPr="008353E2" w:rsidRDefault="008353E2" w:rsidP="00AA5244">
            <w:pPr>
              <w:snapToGrid w:val="0"/>
              <w:spacing w:after="0" w:line="240" w:lineRule="auto"/>
              <w:ind w:right="-108"/>
              <w:rPr>
                <w:rFonts w:ascii="Times New Roman" w:eastAsia="Times New Roman" w:hAnsi="Times New Roman" w:cs="Times New Roman"/>
                <w:b/>
                <w:sz w:val="16"/>
                <w:szCs w:val="16"/>
              </w:rPr>
            </w:pPr>
          </w:p>
        </w:tc>
        <w:tc>
          <w:tcPr>
            <w:tcW w:w="1358" w:type="dxa"/>
            <w:tcBorders>
              <w:top w:val="single" w:sz="4" w:space="0" w:color="000000"/>
              <w:left w:val="single" w:sz="4" w:space="0" w:color="000000"/>
              <w:bottom w:val="single" w:sz="4" w:space="0" w:color="000000"/>
            </w:tcBorders>
            <w:shd w:val="clear" w:color="auto" w:fill="auto"/>
            <w:vAlign w:val="center"/>
          </w:tcPr>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3</w:t>
            </w:r>
          </w:p>
        </w:tc>
        <w:tc>
          <w:tcPr>
            <w:tcW w:w="2302" w:type="dxa"/>
            <w:gridSpan w:val="2"/>
            <w:tcBorders>
              <w:top w:val="single" w:sz="4" w:space="0" w:color="000000"/>
              <w:left w:val="single" w:sz="4" w:space="0" w:color="000000"/>
              <w:bottom w:val="single" w:sz="4" w:space="0" w:color="000000"/>
            </w:tcBorders>
            <w:shd w:val="clear" w:color="auto" w:fill="auto"/>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Блок управления токовым стимулятором </w:t>
            </w:r>
          </w:p>
        </w:tc>
        <w:tc>
          <w:tcPr>
            <w:tcW w:w="5920" w:type="dxa"/>
            <w:tcBorders>
              <w:top w:val="single" w:sz="4" w:space="0" w:color="000000"/>
              <w:left w:val="single" w:sz="4" w:space="0" w:color="000000"/>
              <w:bottom w:val="single" w:sz="4" w:space="0" w:color="000000"/>
            </w:tcBorders>
            <w:shd w:val="clear" w:color="auto" w:fill="auto"/>
          </w:tcPr>
          <w:p w:rsidR="008353E2" w:rsidRPr="008353E2" w:rsidRDefault="008353E2" w:rsidP="00AA5244">
            <w:pPr>
              <w:snapToGrid w:val="0"/>
              <w:spacing w:after="0" w:line="240" w:lineRule="auto"/>
              <w:rPr>
                <w:rFonts w:ascii="Times New Roman" w:hAnsi="Times New Roman" w:cs="Times New Roman"/>
                <w:sz w:val="16"/>
                <w:szCs w:val="16"/>
              </w:rPr>
            </w:pPr>
            <w:proofErr w:type="gramStart"/>
            <w:r w:rsidRPr="008353E2">
              <w:rPr>
                <w:rFonts w:ascii="Times New Roman" w:hAnsi="Times New Roman" w:cs="Times New Roman"/>
                <w:sz w:val="16"/>
                <w:szCs w:val="16"/>
              </w:rPr>
              <w:t>Предназначен</w:t>
            </w:r>
            <w:proofErr w:type="gramEnd"/>
            <w:r w:rsidRPr="008353E2">
              <w:rPr>
                <w:rFonts w:ascii="Times New Roman" w:hAnsi="Times New Roman" w:cs="Times New Roman"/>
                <w:sz w:val="16"/>
                <w:szCs w:val="16"/>
              </w:rPr>
              <w:t xml:space="preserve"> для подключения стимулирующего электрода. Блок имеет светодиодный индикатор работы. Индикатор работы светится желтым при подключении блока к компьютеру, зеленым — при регистрации сигнала во время работы программы в пробах с токовой стимуляцией. Корпус блока изготовлен из пластмассы.</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1 шт.</w:t>
            </w:r>
          </w:p>
        </w:tc>
      </w:tr>
      <w:tr w:rsidR="008353E2" w:rsidRPr="008353E2" w:rsidTr="00AA5244">
        <w:trPr>
          <w:trHeight w:val="141"/>
        </w:trPr>
        <w:tc>
          <w:tcPr>
            <w:tcW w:w="850" w:type="dxa"/>
            <w:vMerge/>
            <w:tcBorders>
              <w:left w:val="single" w:sz="4" w:space="0" w:color="000000"/>
            </w:tcBorders>
            <w:shd w:val="clear" w:color="auto" w:fill="auto"/>
            <w:vAlign w:val="center"/>
          </w:tcPr>
          <w:p w:rsidR="008353E2" w:rsidRPr="008353E2" w:rsidRDefault="008353E2" w:rsidP="00AA5244">
            <w:pPr>
              <w:snapToGrid w:val="0"/>
              <w:spacing w:after="0" w:line="240" w:lineRule="auto"/>
              <w:rPr>
                <w:rFonts w:ascii="Times New Roman" w:eastAsia="Times New Roman" w:hAnsi="Times New Roman" w:cs="Times New Roman"/>
                <w:b/>
                <w:sz w:val="16"/>
                <w:szCs w:val="16"/>
              </w:rPr>
            </w:pPr>
          </w:p>
        </w:tc>
        <w:tc>
          <w:tcPr>
            <w:tcW w:w="3828" w:type="dxa"/>
            <w:vMerge/>
            <w:tcBorders>
              <w:left w:val="single" w:sz="4" w:space="0" w:color="000000"/>
            </w:tcBorders>
            <w:shd w:val="clear" w:color="auto" w:fill="auto"/>
            <w:vAlign w:val="center"/>
          </w:tcPr>
          <w:p w:rsidR="008353E2" w:rsidRPr="008353E2" w:rsidRDefault="008353E2" w:rsidP="00AA5244">
            <w:pPr>
              <w:snapToGrid w:val="0"/>
              <w:spacing w:after="0" w:line="240" w:lineRule="auto"/>
              <w:ind w:right="-108"/>
              <w:rPr>
                <w:rFonts w:ascii="Times New Roman" w:eastAsia="Times New Roman" w:hAnsi="Times New Roman" w:cs="Times New Roman"/>
                <w:b/>
                <w:sz w:val="16"/>
                <w:szCs w:val="16"/>
              </w:rPr>
            </w:pPr>
          </w:p>
        </w:tc>
        <w:tc>
          <w:tcPr>
            <w:tcW w:w="1358" w:type="dxa"/>
            <w:tcBorders>
              <w:top w:val="single" w:sz="4" w:space="0" w:color="000000"/>
              <w:left w:val="single" w:sz="4" w:space="0" w:color="000000"/>
              <w:bottom w:val="single" w:sz="4" w:space="0" w:color="000000"/>
            </w:tcBorders>
            <w:shd w:val="clear" w:color="auto" w:fill="auto"/>
            <w:vAlign w:val="center"/>
          </w:tcPr>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4</w:t>
            </w:r>
          </w:p>
        </w:tc>
        <w:tc>
          <w:tcPr>
            <w:tcW w:w="2302" w:type="dxa"/>
            <w:gridSpan w:val="2"/>
            <w:tcBorders>
              <w:top w:val="single" w:sz="4" w:space="0" w:color="000000"/>
              <w:left w:val="single" w:sz="4" w:space="0" w:color="000000"/>
              <w:bottom w:val="single" w:sz="4" w:space="0" w:color="000000"/>
            </w:tcBorders>
            <w:shd w:val="clear" w:color="auto" w:fill="auto"/>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Штатив настольный (большой) в сборе</w:t>
            </w:r>
          </w:p>
        </w:tc>
        <w:tc>
          <w:tcPr>
            <w:tcW w:w="5920" w:type="dxa"/>
            <w:tcBorders>
              <w:top w:val="single" w:sz="4" w:space="0" w:color="000000"/>
              <w:left w:val="single" w:sz="4" w:space="0" w:color="000000"/>
              <w:bottom w:val="single" w:sz="4" w:space="0" w:color="000000"/>
            </w:tcBorders>
            <w:shd w:val="clear" w:color="auto" w:fill="auto"/>
          </w:tcPr>
          <w:p w:rsidR="008353E2" w:rsidRPr="008353E2" w:rsidRDefault="008353E2" w:rsidP="00AA5244">
            <w:pPr>
              <w:autoSpaceDE w:val="0"/>
              <w:autoSpaceDN w:val="0"/>
              <w:adjustRightInd w:val="0"/>
              <w:spacing w:after="0" w:line="240" w:lineRule="auto"/>
              <w:rPr>
                <w:rFonts w:ascii="Times New Roman" w:hAnsi="Times New Roman" w:cs="Times New Roman"/>
                <w:sz w:val="16"/>
                <w:szCs w:val="16"/>
              </w:rPr>
            </w:pPr>
            <w:proofErr w:type="gramStart"/>
            <w:r w:rsidRPr="008353E2">
              <w:rPr>
                <w:rFonts w:ascii="Times New Roman" w:hAnsi="Times New Roman" w:cs="Times New Roman"/>
                <w:sz w:val="16"/>
                <w:szCs w:val="16"/>
              </w:rPr>
              <w:t xml:space="preserve">Предназначен для установки на него приборов, имеющих специальные крепежные устройства </w:t>
            </w:r>
            <w:proofErr w:type="gramEnd"/>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1 шт.</w:t>
            </w:r>
          </w:p>
        </w:tc>
      </w:tr>
      <w:tr w:rsidR="008353E2" w:rsidRPr="008353E2" w:rsidTr="00AA5244">
        <w:trPr>
          <w:trHeight w:val="141"/>
        </w:trPr>
        <w:tc>
          <w:tcPr>
            <w:tcW w:w="850" w:type="dxa"/>
            <w:vMerge/>
            <w:tcBorders>
              <w:left w:val="single" w:sz="4" w:space="0" w:color="000000"/>
            </w:tcBorders>
            <w:shd w:val="clear" w:color="auto" w:fill="auto"/>
            <w:vAlign w:val="center"/>
          </w:tcPr>
          <w:p w:rsidR="008353E2" w:rsidRPr="008353E2" w:rsidRDefault="008353E2" w:rsidP="00AA5244">
            <w:pPr>
              <w:snapToGrid w:val="0"/>
              <w:spacing w:after="0" w:line="240" w:lineRule="auto"/>
              <w:rPr>
                <w:rFonts w:ascii="Times New Roman" w:eastAsia="Times New Roman" w:hAnsi="Times New Roman" w:cs="Times New Roman"/>
                <w:b/>
                <w:sz w:val="16"/>
                <w:szCs w:val="16"/>
              </w:rPr>
            </w:pPr>
          </w:p>
        </w:tc>
        <w:tc>
          <w:tcPr>
            <w:tcW w:w="3828" w:type="dxa"/>
            <w:vMerge/>
            <w:tcBorders>
              <w:left w:val="single" w:sz="4" w:space="0" w:color="000000"/>
            </w:tcBorders>
            <w:shd w:val="clear" w:color="auto" w:fill="auto"/>
            <w:vAlign w:val="center"/>
          </w:tcPr>
          <w:p w:rsidR="008353E2" w:rsidRPr="008353E2" w:rsidRDefault="008353E2" w:rsidP="00AA5244">
            <w:pPr>
              <w:snapToGrid w:val="0"/>
              <w:spacing w:after="0" w:line="240" w:lineRule="auto"/>
              <w:ind w:right="-108"/>
              <w:rPr>
                <w:rFonts w:ascii="Times New Roman" w:eastAsia="Times New Roman" w:hAnsi="Times New Roman" w:cs="Times New Roman"/>
                <w:b/>
                <w:sz w:val="16"/>
                <w:szCs w:val="16"/>
              </w:rPr>
            </w:pPr>
          </w:p>
        </w:tc>
        <w:tc>
          <w:tcPr>
            <w:tcW w:w="1358" w:type="dxa"/>
            <w:tcBorders>
              <w:top w:val="single" w:sz="4" w:space="0" w:color="000000"/>
              <w:left w:val="single" w:sz="4" w:space="0" w:color="000000"/>
              <w:bottom w:val="single" w:sz="4" w:space="0" w:color="auto"/>
            </w:tcBorders>
            <w:shd w:val="clear" w:color="auto" w:fill="auto"/>
            <w:vAlign w:val="center"/>
          </w:tcPr>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5</w:t>
            </w:r>
          </w:p>
        </w:tc>
        <w:tc>
          <w:tcPr>
            <w:tcW w:w="2302" w:type="dxa"/>
            <w:gridSpan w:val="2"/>
            <w:tcBorders>
              <w:top w:val="single" w:sz="4" w:space="0" w:color="000000"/>
              <w:left w:val="single" w:sz="4" w:space="0" w:color="000000"/>
              <w:bottom w:val="single" w:sz="4" w:space="0" w:color="000000"/>
            </w:tcBorders>
            <w:shd w:val="clear" w:color="auto" w:fill="auto"/>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Клавиатура функциональная </w:t>
            </w:r>
          </w:p>
        </w:tc>
        <w:tc>
          <w:tcPr>
            <w:tcW w:w="5920" w:type="dxa"/>
            <w:tcBorders>
              <w:top w:val="single" w:sz="4" w:space="0" w:color="000000"/>
              <w:left w:val="single" w:sz="4" w:space="0" w:color="000000"/>
              <w:bottom w:val="single" w:sz="4" w:space="0" w:color="000000"/>
            </w:tcBorders>
            <w:shd w:val="clear" w:color="auto" w:fill="auto"/>
          </w:tcPr>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Клавиатура предназначена для работы под управлением программного обеспечения «</w:t>
            </w:r>
            <w:proofErr w:type="spellStart"/>
            <w:r w:rsidRPr="008353E2">
              <w:rPr>
                <w:rFonts w:ascii="Times New Roman" w:hAnsi="Times New Roman" w:cs="Times New Roman"/>
                <w:sz w:val="16"/>
                <w:szCs w:val="16"/>
              </w:rPr>
              <w:t>Нейро</w:t>
            </w:r>
            <w:proofErr w:type="spellEnd"/>
            <w:r w:rsidRPr="008353E2">
              <w:rPr>
                <w:rFonts w:ascii="Times New Roman" w:hAnsi="Times New Roman" w:cs="Times New Roman"/>
                <w:sz w:val="16"/>
                <w:szCs w:val="16"/>
              </w:rPr>
              <w:t>-МВП.</w:t>
            </w:r>
            <w:r w:rsidRPr="008353E2">
              <w:rPr>
                <w:rFonts w:ascii="Times New Roman" w:hAnsi="Times New Roman" w:cs="Times New Roman"/>
                <w:sz w:val="16"/>
                <w:szCs w:val="16"/>
                <w:lang w:val="en-US"/>
              </w:rPr>
              <w:t>NET</w:t>
            </w:r>
            <w:r w:rsidRPr="008353E2">
              <w:rPr>
                <w:rFonts w:ascii="Times New Roman" w:hAnsi="Times New Roman" w:cs="Times New Roman"/>
                <w:sz w:val="16"/>
                <w:szCs w:val="16"/>
              </w:rPr>
              <w:t xml:space="preserve">» совместно с медицинским оборудованием и позволяет значительно ускорить процесс обследования пациента за счет использования клавиш быстрого доступа и удобных вращающихся рукояток. Клавиатура может работать как через </w:t>
            </w:r>
            <w:r w:rsidRPr="008353E2">
              <w:rPr>
                <w:rFonts w:ascii="Times New Roman" w:hAnsi="Times New Roman" w:cs="Times New Roman"/>
                <w:sz w:val="16"/>
                <w:szCs w:val="16"/>
                <w:lang w:val="en-US"/>
              </w:rPr>
              <w:t>USB</w:t>
            </w:r>
            <w:r w:rsidRPr="008353E2">
              <w:rPr>
                <w:rFonts w:ascii="Times New Roman" w:hAnsi="Times New Roman" w:cs="Times New Roman"/>
                <w:sz w:val="16"/>
                <w:szCs w:val="16"/>
              </w:rPr>
              <w:t xml:space="preserve">-порт компьютера, так и через </w:t>
            </w:r>
            <w:proofErr w:type="gramStart"/>
            <w:r w:rsidRPr="008353E2">
              <w:rPr>
                <w:rFonts w:ascii="Times New Roman" w:hAnsi="Times New Roman" w:cs="Times New Roman"/>
                <w:sz w:val="16"/>
                <w:szCs w:val="16"/>
              </w:rPr>
              <w:t>беспроводной</w:t>
            </w:r>
            <w:proofErr w:type="gramEnd"/>
            <w:r w:rsidRPr="008353E2">
              <w:rPr>
                <w:rFonts w:ascii="Times New Roman" w:hAnsi="Times New Roman" w:cs="Times New Roman"/>
                <w:sz w:val="16"/>
                <w:szCs w:val="16"/>
              </w:rPr>
              <w:t xml:space="preserve"> интерфейс </w:t>
            </w:r>
            <w:r w:rsidRPr="008353E2">
              <w:rPr>
                <w:rFonts w:ascii="Times New Roman" w:hAnsi="Times New Roman" w:cs="Times New Roman"/>
                <w:sz w:val="16"/>
                <w:szCs w:val="16"/>
                <w:lang w:val="en-US"/>
              </w:rPr>
              <w:t>Bluetooth</w:t>
            </w:r>
            <w:r w:rsidRPr="008353E2">
              <w:rPr>
                <w:rFonts w:ascii="Times New Roman" w:hAnsi="Times New Roman" w:cs="Times New Roman"/>
                <w:sz w:val="16"/>
                <w:szCs w:val="16"/>
              </w:rPr>
              <w:t>.</w:t>
            </w:r>
          </w:p>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Максимальная удаленность от компьютера при работе по </w:t>
            </w:r>
            <w:r w:rsidRPr="008353E2">
              <w:rPr>
                <w:rFonts w:ascii="Times New Roman" w:hAnsi="Times New Roman" w:cs="Times New Roman"/>
                <w:sz w:val="16"/>
                <w:szCs w:val="16"/>
                <w:lang w:val="en-US"/>
              </w:rPr>
              <w:t>Bluetooth</w:t>
            </w:r>
            <w:r w:rsidRPr="008353E2">
              <w:rPr>
                <w:rFonts w:ascii="Times New Roman" w:hAnsi="Times New Roman" w:cs="Times New Roman"/>
                <w:sz w:val="16"/>
                <w:szCs w:val="16"/>
              </w:rPr>
              <w:t xml:space="preserve"> – 10м,</w:t>
            </w:r>
          </w:p>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Габариты: 116х308х24 мм</w:t>
            </w:r>
          </w:p>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Вес: 550г.</w:t>
            </w:r>
          </w:p>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Тип аккумулятора – </w:t>
            </w:r>
            <w:r w:rsidRPr="008353E2">
              <w:rPr>
                <w:rFonts w:ascii="Times New Roman" w:hAnsi="Times New Roman" w:cs="Times New Roman"/>
                <w:sz w:val="16"/>
                <w:szCs w:val="16"/>
                <w:lang w:val="en-US"/>
              </w:rPr>
              <w:t>Li</w:t>
            </w:r>
            <w:r w:rsidRPr="008353E2">
              <w:rPr>
                <w:rFonts w:ascii="Times New Roman" w:hAnsi="Times New Roman" w:cs="Times New Roman"/>
                <w:sz w:val="16"/>
                <w:szCs w:val="16"/>
              </w:rPr>
              <w:t>-</w:t>
            </w:r>
            <w:proofErr w:type="spellStart"/>
            <w:r w:rsidRPr="008353E2">
              <w:rPr>
                <w:rFonts w:ascii="Times New Roman" w:hAnsi="Times New Roman" w:cs="Times New Roman"/>
                <w:sz w:val="16"/>
                <w:szCs w:val="16"/>
                <w:lang w:val="en-US"/>
              </w:rPr>
              <w:t>Polimer</w:t>
            </w:r>
            <w:proofErr w:type="spellEnd"/>
            <w:r w:rsidRPr="008353E2">
              <w:rPr>
                <w:rFonts w:ascii="Times New Roman" w:hAnsi="Times New Roman" w:cs="Times New Roman"/>
                <w:sz w:val="16"/>
                <w:szCs w:val="16"/>
              </w:rPr>
              <w:t xml:space="preserve"> 720мАч</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1 шт.</w:t>
            </w:r>
          </w:p>
        </w:tc>
      </w:tr>
      <w:tr w:rsidR="008353E2" w:rsidRPr="008353E2" w:rsidTr="00AA5244">
        <w:trPr>
          <w:trHeight w:val="141"/>
        </w:trPr>
        <w:tc>
          <w:tcPr>
            <w:tcW w:w="850" w:type="dxa"/>
            <w:vMerge/>
            <w:tcBorders>
              <w:left w:val="single" w:sz="4" w:space="0" w:color="000000"/>
            </w:tcBorders>
            <w:shd w:val="clear" w:color="auto" w:fill="auto"/>
            <w:vAlign w:val="center"/>
          </w:tcPr>
          <w:p w:rsidR="008353E2" w:rsidRPr="008353E2" w:rsidRDefault="008353E2" w:rsidP="00AA5244">
            <w:pPr>
              <w:snapToGrid w:val="0"/>
              <w:spacing w:after="0" w:line="240" w:lineRule="auto"/>
              <w:rPr>
                <w:rFonts w:ascii="Times New Roman" w:eastAsia="Times New Roman" w:hAnsi="Times New Roman" w:cs="Times New Roman"/>
                <w:b/>
                <w:sz w:val="16"/>
                <w:szCs w:val="16"/>
              </w:rPr>
            </w:pPr>
          </w:p>
        </w:tc>
        <w:tc>
          <w:tcPr>
            <w:tcW w:w="3828" w:type="dxa"/>
            <w:vMerge/>
            <w:tcBorders>
              <w:left w:val="single" w:sz="4" w:space="0" w:color="000000"/>
              <w:right w:val="single" w:sz="4" w:space="0" w:color="auto"/>
            </w:tcBorders>
            <w:shd w:val="clear" w:color="auto" w:fill="auto"/>
            <w:vAlign w:val="center"/>
          </w:tcPr>
          <w:p w:rsidR="008353E2" w:rsidRPr="008353E2" w:rsidRDefault="008353E2" w:rsidP="00AA5244">
            <w:pPr>
              <w:snapToGrid w:val="0"/>
              <w:spacing w:after="0" w:line="240" w:lineRule="auto"/>
              <w:ind w:right="-108"/>
              <w:rPr>
                <w:rFonts w:ascii="Times New Roman" w:eastAsia="Times New Roman" w:hAnsi="Times New Roman" w:cs="Times New Roman"/>
                <w:b/>
                <w:sz w:val="16"/>
                <w:szCs w:val="16"/>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6</w:t>
            </w:r>
          </w:p>
        </w:tc>
        <w:tc>
          <w:tcPr>
            <w:tcW w:w="2302" w:type="dxa"/>
            <w:gridSpan w:val="2"/>
            <w:tcBorders>
              <w:left w:val="single" w:sz="4" w:space="0" w:color="auto"/>
              <w:bottom w:val="single" w:sz="4" w:space="0" w:color="000000"/>
            </w:tcBorders>
            <w:shd w:val="clear" w:color="auto" w:fill="auto"/>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Кнопка регистрации реакции пациента</w:t>
            </w:r>
          </w:p>
        </w:tc>
        <w:tc>
          <w:tcPr>
            <w:tcW w:w="5920" w:type="dxa"/>
            <w:tcBorders>
              <w:left w:val="single" w:sz="4" w:space="0" w:color="000000"/>
              <w:bottom w:val="single" w:sz="4" w:space="0" w:color="000000"/>
            </w:tcBorders>
            <w:shd w:val="clear" w:color="auto" w:fill="auto"/>
          </w:tcPr>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Для получения ответа от пациента при стимуляций</w:t>
            </w:r>
          </w:p>
        </w:tc>
        <w:tc>
          <w:tcPr>
            <w:tcW w:w="1345" w:type="dxa"/>
            <w:tcBorders>
              <w:left w:val="single" w:sz="4" w:space="0" w:color="000000"/>
              <w:bottom w:val="single" w:sz="4" w:space="0" w:color="auto"/>
              <w:right w:val="single" w:sz="4" w:space="0" w:color="000000"/>
            </w:tcBorders>
            <w:shd w:val="clear" w:color="auto" w:fill="auto"/>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1 шт.</w:t>
            </w:r>
          </w:p>
        </w:tc>
      </w:tr>
      <w:tr w:rsidR="008353E2" w:rsidRPr="008353E2" w:rsidTr="00AA5244">
        <w:trPr>
          <w:trHeight w:val="141"/>
        </w:trPr>
        <w:tc>
          <w:tcPr>
            <w:tcW w:w="850" w:type="dxa"/>
            <w:vMerge/>
            <w:tcBorders>
              <w:left w:val="single" w:sz="4" w:space="0" w:color="000000"/>
            </w:tcBorders>
            <w:shd w:val="clear" w:color="auto" w:fill="auto"/>
            <w:vAlign w:val="center"/>
          </w:tcPr>
          <w:p w:rsidR="008353E2" w:rsidRPr="008353E2" w:rsidRDefault="008353E2" w:rsidP="00AA5244">
            <w:pPr>
              <w:snapToGrid w:val="0"/>
              <w:spacing w:after="0" w:line="240" w:lineRule="auto"/>
              <w:rPr>
                <w:rFonts w:ascii="Times New Roman" w:eastAsia="Times New Roman" w:hAnsi="Times New Roman" w:cs="Times New Roman"/>
                <w:b/>
                <w:sz w:val="16"/>
                <w:szCs w:val="16"/>
              </w:rPr>
            </w:pPr>
          </w:p>
        </w:tc>
        <w:tc>
          <w:tcPr>
            <w:tcW w:w="3828" w:type="dxa"/>
            <w:vMerge/>
            <w:tcBorders>
              <w:left w:val="single" w:sz="4" w:space="0" w:color="000000"/>
              <w:right w:val="single" w:sz="4" w:space="0" w:color="auto"/>
            </w:tcBorders>
            <w:shd w:val="clear" w:color="auto" w:fill="auto"/>
            <w:vAlign w:val="center"/>
          </w:tcPr>
          <w:p w:rsidR="008353E2" w:rsidRPr="008353E2" w:rsidRDefault="008353E2" w:rsidP="00AA5244">
            <w:pPr>
              <w:snapToGrid w:val="0"/>
              <w:spacing w:after="0" w:line="240" w:lineRule="auto"/>
              <w:ind w:right="-108"/>
              <w:rPr>
                <w:rFonts w:ascii="Times New Roman" w:eastAsia="Times New Roman" w:hAnsi="Times New Roman" w:cs="Times New Roman"/>
                <w:b/>
                <w:sz w:val="16"/>
                <w:szCs w:val="16"/>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7</w:t>
            </w:r>
          </w:p>
        </w:tc>
        <w:tc>
          <w:tcPr>
            <w:tcW w:w="2302" w:type="dxa"/>
            <w:gridSpan w:val="2"/>
            <w:tcBorders>
              <w:left w:val="single" w:sz="4" w:space="0" w:color="auto"/>
              <w:bottom w:val="single" w:sz="4" w:space="0" w:color="000000"/>
            </w:tcBorders>
            <w:shd w:val="clear" w:color="auto" w:fill="auto"/>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Блок педального управления</w:t>
            </w:r>
          </w:p>
        </w:tc>
        <w:tc>
          <w:tcPr>
            <w:tcW w:w="5920" w:type="dxa"/>
            <w:tcBorders>
              <w:left w:val="single" w:sz="4" w:space="0" w:color="000000"/>
              <w:bottom w:val="single" w:sz="4" w:space="0" w:color="000000"/>
              <w:right w:val="single" w:sz="4" w:space="0" w:color="auto"/>
            </w:tcBorders>
            <w:shd w:val="clear" w:color="auto" w:fill="auto"/>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Количество педалей – 3, разъем подключения </w:t>
            </w:r>
            <w:proofErr w:type="spellStart"/>
            <w:r w:rsidRPr="008353E2">
              <w:rPr>
                <w:rFonts w:ascii="Times New Roman" w:hAnsi="Times New Roman" w:cs="Times New Roman"/>
                <w:sz w:val="16"/>
                <w:szCs w:val="16"/>
                <w:lang w:val="en-US"/>
              </w:rPr>
              <w:t>usb</w:t>
            </w:r>
            <w:proofErr w:type="spellEnd"/>
            <w:r w:rsidRPr="008353E2">
              <w:rPr>
                <w:rFonts w:ascii="Times New Roman" w:hAnsi="Times New Roman" w:cs="Times New Roman"/>
                <w:sz w:val="16"/>
                <w:szCs w:val="16"/>
              </w:rPr>
              <w:t xml:space="preserve"> (универсальная последовательная шина) Использование блока педального управления существенно упрощает процесс </w:t>
            </w:r>
            <w:proofErr w:type="spellStart"/>
            <w:r w:rsidRPr="008353E2">
              <w:rPr>
                <w:rFonts w:ascii="Times New Roman" w:hAnsi="Times New Roman" w:cs="Times New Roman"/>
                <w:sz w:val="16"/>
                <w:szCs w:val="16"/>
              </w:rPr>
              <w:t>миографического</w:t>
            </w:r>
            <w:proofErr w:type="spellEnd"/>
            <w:r w:rsidRPr="008353E2">
              <w:rPr>
                <w:rFonts w:ascii="Times New Roman" w:hAnsi="Times New Roman" w:cs="Times New Roman"/>
                <w:sz w:val="16"/>
                <w:szCs w:val="16"/>
              </w:rPr>
              <w:t xml:space="preserve"> исследования. С помощью педалей можно запустить процесс стимуляции, остановить его с сохранением ответа или отменить стимуляцию без сохранения ответа. При этом руки остаются свободными для манипуляций с электродами и управления другими параметрами работы.</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1 шт.</w:t>
            </w:r>
          </w:p>
        </w:tc>
      </w:tr>
      <w:tr w:rsidR="008353E2" w:rsidRPr="008353E2" w:rsidTr="00AA5244">
        <w:trPr>
          <w:trHeight w:val="141"/>
        </w:trPr>
        <w:tc>
          <w:tcPr>
            <w:tcW w:w="850" w:type="dxa"/>
            <w:vMerge/>
            <w:tcBorders>
              <w:left w:val="single" w:sz="4" w:space="0" w:color="000000"/>
            </w:tcBorders>
            <w:shd w:val="clear" w:color="auto" w:fill="auto"/>
            <w:vAlign w:val="center"/>
          </w:tcPr>
          <w:p w:rsidR="008353E2" w:rsidRPr="008353E2" w:rsidRDefault="008353E2" w:rsidP="00AA5244">
            <w:pPr>
              <w:snapToGrid w:val="0"/>
              <w:spacing w:after="0" w:line="240" w:lineRule="auto"/>
              <w:rPr>
                <w:rFonts w:ascii="Times New Roman" w:eastAsia="Times New Roman" w:hAnsi="Times New Roman" w:cs="Times New Roman"/>
                <w:b/>
                <w:sz w:val="16"/>
                <w:szCs w:val="16"/>
              </w:rPr>
            </w:pPr>
          </w:p>
        </w:tc>
        <w:tc>
          <w:tcPr>
            <w:tcW w:w="3828" w:type="dxa"/>
            <w:vMerge/>
            <w:tcBorders>
              <w:left w:val="single" w:sz="4" w:space="0" w:color="000000"/>
              <w:right w:val="single" w:sz="4" w:space="0" w:color="auto"/>
            </w:tcBorders>
            <w:shd w:val="clear" w:color="auto" w:fill="auto"/>
            <w:vAlign w:val="center"/>
          </w:tcPr>
          <w:p w:rsidR="008353E2" w:rsidRPr="008353E2" w:rsidRDefault="008353E2" w:rsidP="00AA5244">
            <w:pPr>
              <w:snapToGrid w:val="0"/>
              <w:spacing w:after="0" w:line="240" w:lineRule="auto"/>
              <w:ind w:right="-108"/>
              <w:rPr>
                <w:rFonts w:ascii="Times New Roman" w:eastAsia="Times New Roman" w:hAnsi="Times New Roman" w:cs="Times New Roman"/>
                <w:b/>
                <w:sz w:val="16"/>
                <w:szCs w:val="16"/>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8</w:t>
            </w:r>
          </w:p>
        </w:tc>
        <w:tc>
          <w:tcPr>
            <w:tcW w:w="2302" w:type="dxa"/>
            <w:gridSpan w:val="2"/>
            <w:tcBorders>
              <w:left w:val="single" w:sz="4" w:space="0" w:color="auto"/>
              <w:bottom w:val="single" w:sz="4" w:space="0" w:color="000000"/>
            </w:tcBorders>
            <w:shd w:val="clear" w:color="auto" w:fill="auto"/>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Кабель USB А-В с фильтрами 1,8 м</w:t>
            </w:r>
          </w:p>
        </w:tc>
        <w:tc>
          <w:tcPr>
            <w:tcW w:w="5920" w:type="dxa"/>
            <w:tcBorders>
              <w:left w:val="single" w:sz="4" w:space="0" w:color="000000"/>
              <w:bottom w:val="single" w:sz="4" w:space="0" w:color="000000"/>
              <w:right w:val="single" w:sz="4" w:space="0" w:color="auto"/>
            </w:tcBorders>
            <w:shd w:val="clear" w:color="auto" w:fill="auto"/>
          </w:tcPr>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Для подключения блока </w:t>
            </w:r>
            <w:r w:rsidRPr="008353E2">
              <w:rPr>
                <w:rFonts w:ascii="Times New Roman" w:hAnsi="Times New Roman" w:cs="Times New Roman"/>
                <w:sz w:val="16"/>
                <w:szCs w:val="16"/>
                <w:lang w:val="en-US"/>
              </w:rPr>
              <w:t>USB</w:t>
            </w:r>
            <w:r w:rsidRPr="008353E2">
              <w:rPr>
                <w:rFonts w:ascii="Times New Roman" w:hAnsi="Times New Roman" w:cs="Times New Roman"/>
                <w:sz w:val="16"/>
                <w:szCs w:val="16"/>
              </w:rPr>
              <w:t xml:space="preserve"> концентратора к компьютеру</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1 шт.</w:t>
            </w:r>
          </w:p>
        </w:tc>
      </w:tr>
      <w:tr w:rsidR="008353E2" w:rsidRPr="008353E2" w:rsidTr="00AA5244">
        <w:trPr>
          <w:trHeight w:val="141"/>
        </w:trPr>
        <w:tc>
          <w:tcPr>
            <w:tcW w:w="850" w:type="dxa"/>
            <w:vMerge/>
            <w:tcBorders>
              <w:left w:val="single" w:sz="4" w:space="0" w:color="000000"/>
            </w:tcBorders>
            <w:shd w:val="clear" w:color="auto" w:fill="auto"/>
            <w:vAlign w:val="center"/>
          </w:tcPr>
          <w:p w:rsidR="008353E2" w:rsidRPr="008353E2" w:rsidRDefault="008353E2" w:rsidP="00AA5244">
            <w:pPr>
              <w:snapToGrid w:val="0"/>
              <w:spacing w:after="0" w:line="240" w:lineRule="auto"/>
              <w:rPr>
                <w:rFonts w:ascii="Times New Roman" w:eastAsia="Times New Roman" w:hAnsi="Times New Roman" w:cs="Times New Roman"/>
                <w:b/>
                <w:sz w:val="16"/>
                <w:szCs w:val="16"/>
              </w:rPr>
            </w:pPr>
          </w:p>
        </w:tc>
        <w:tc>
          <w:tcPr>
            <w:tcW w:w="3828" w:type="dxa"/>
            <w:vMerge/>
            <w:tcBorders>
              <w:left w:val="single" w:sz="4" w:space="0" w:color="000000"/>
              <w:right w:val="single" w:sz="4" w:space="0" w:color="auto"/>
            </w:tcBorders>
            <w:shd w:val="clear" w:color="auto" w:fill="auto"/>
            <w:vAlign w:val="center"/>
          </w:tcPr>
          <w:p w:rsidR="008353E2" w:rsidRPr="008353E2" w:rsidRDefault="008353E2" w:rsidP="00AA5244">
            <w:pPr>
              <w:snapToGrid w:val="0"/>
              <w:spacing w:after="0" w:line="240" w:lineRule="auto"/>
              <w:ind w:right="-108"/>
              <w:rPr>
                <w:rFonts w:ascii="Times New Roman" w:eastAsia="Times New Roman" w:hAnsi="Times New Roman" w:cs="Times New Roman"/>
                <w:b/>
                <w:sz w:val="16"/>
                <w:szCs w:val="16"/>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9</w:t>
            </w:r>
          </w:p>
        </w:tc>
        <w:tc>
          <w:tcPr>
            <w:tcW w:w="2302" w:type="dxa"/>
            <w:gridSpan w:val="2"/>
            <w:tcBorders>
              <w:left w:val="single" w:sz="4" w:space="0" w:color="auto"/>
              <w:bottom w:val="single" w:sz="4" w:space="0" w:color="000000"/>
            </w:tcBorders>
            <w:shd w:val="clear" w:color="auto" w:fill="auto"/>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Удлинитель SVGA</w:t>
            </w:r>
          </w:p>
        </w:tc>
        <w:tc>
          <w:tcPr>
            <w:tcW w:w="5920" w:type="dxa"/>
            <w:tcBorders>
              <w:left w:val="single" w:sz="4" w:space="0" w:color="000000"/>
              <w:bottom w:val="single" w:sz="4" w:space="0" w:color="000000"/>
              <w:right w:val="single" w:sz="4" w:space="0" w:color="auto"/>
            </w:tcBorders>
            <w:shd w:val="clear" w:color="auto" w:fill="auto"/>
          </w:tcPr>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Предназначен для удлинения видео кабеля между блоком </w:t>
            </w:r>
            <w:proofErr w:type="spellStart"/>
            <w:r w:rsidRPr="008353E2">
              <w:rPr>
                <w:rFonts w:ascii="Times New Roman" w:hAnsi="Times New Roman" w:cs="Times New Roman"/>
                <w:sz w:val="16"/>
                <w:szCs w:val="16"/>
              </w:rPr>
              <w:t>аудиовидеостилулятора</w:t>
            </w:r>
            <w:proofErr w:type="spellEnd"/>
            <w:r w:rsidRPr="008353E2">
              <w:rPr>
                <w:rFonts w:ascii="Times New Roman" w:hAnsi="Times New Roman" w:cs="Times New Roman"/>
                <w:sz w:val="16"/>
                <w:szCs w:val="16"/>
              </w:rPr>
              <w:t xml:space="preserve"> и паттерн стимулятора.</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1 шт.</w:t>
            </w:r>
          </w:p>
        </w:tc>
      </w:tr>
      <w:tr w:rsidR="008353E2" w:rsidRPr="008353E2" w:rsidTr="00AA5244">
        <w:trPr>
          <w:trHeight w:val="141"/>
        </w:trPr>
        <w:tc>
          <w:tcPr>
            <w:tcW w:w="850" w:type="dxa"/>
            <w:vMerge/>
            <w:tcBorders>
              <w:left w:val="single" w:sz="4" w:space="0" w:color="000000"/>
            </w:tcBorders>
            <w:shd w:val="clear" w:color="auto" w:fill="auto"/>
            <w:vAlign w:val="center"/>
          </w:tcPr>
          <w:p w:rsidR="008353E2" w:rsidRPr="008353E2" w:rsidRDefault="008353E2" w:rsidP="00AA5244">
            <w:pPr>
              <w:snapToGrid w:val="0"/>
              <w:spacing w:after="0" w:line="240" w:lineRule="auto"/>
              <w:rPr>
                <w:rFonts w:ascii="Times New Roman" w:eastAsia="Times New Roman" w:hAnsi="Times New Roman" w:cs="Times New Roman"/>
                <w:b/>
                <w:sz w:val="16"/>
                <w:szCs w:val="16"/>
              </w:rPr>
            </w:pPr>
          </w:p>
        </w:tc>
        <w:tc>
          <w:tcPr>
            <w:tcW w:w="3828" w:type="dxa"/>
            <w:vMerge/>
            <w:tcBorders>
              <w:left w:val="single" w:sz="4" w:space="0" w:color="000000"/>
              <w:right w:val="single" w:sz="4" w:space="0" w:color="auto"/>
            </w:tcBorders>
            <w:shd w:val="clear" w:color="auto" w:fill="auto"/>
            <w:vAlign w:val="center"/>
          </w:tcPr>
          <w:p w:rsidR="008353E2" w:rsidRPr="008353E2" w:rsidRDefault="008353E2" w:rsidP="00AA5244">
            <w:pPr>
              <w:snapToGrid w:val="0"/>
              <w:spacing w:after="0" w:line="240" w:lineRule="auto"/>
              <w:ind w:right="-108"/>
              <w:rPr>
                <w:rFonts w:ascii="Times New Roman" w:eastAsia="Times New Roman" w:hAnsi="Times New Roman" w:cs="Times New Roman"/>
                <w:b/>
                <w:sz w:val="16"/>
                <w:szCs w:val="16"/>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10</w:t>
            </w:r>
          </w:p>
        </w:tc>
        <w:tc>
          <w:tcPr>
            <w:tcW w:w="2302" w:type="dxa"/>
            <w:gridSpan w:val="2"/>
            <w:tcBorders>
              <w:left w:val="single" w:sz="4" w:space="0" w:color="auto"/>
              <w:bottom w:val="single" w:sz="4" w:space="0" w:color="000000"/>
            </w:tcBorders>
            <w:shd w:val="clear" w:color="auto" w:fill="auto"/>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Стимулятор слуховой (аудиометрические наушники)</w:t>
            </w:r>
          </w:p>
        </w:tc>
        <w:tc>
          <w:tcPr>
            <w:tcW w:w="5920" w:type="dxa"/>
            <w:tcBorders>
              <w:left w:val="single" w:sz="4" w:space="0" w:color="000000"/>
              <w:bottom w:val="single" w:sz="4" w:space="0" w:color="000000"/>
              <w:right w:val="single" w:sz="4" w:space="0" w:color="auto"/>
            </w:tcBorders>
            <w:shd w:val="clear" w:color="auto" w:fill="auto"/>
          </w:tcPr>
          <w:p w:rsidR="008353E2" w:rsidRPr="008353E2" w:rsidRDefault="008353E2" w:rsidP="00AA5244">
            <w:pPr>
              <w:spacing w:after="0" w:line="240" w:lineRule="auto"/>
              <w:rPr>
                <w:rFonts w:ascii="Times New Roman" w:hAnsi="Times New Roman" w:cs="Times New Roman"/>
                <w:sz w:val="16"/>
                <w:szCs w:val="16"/>
              </w:rPr>
            </w:pPr>
            <w:proofErr w:type="spellStart"/>
            <w:r w:rsidRPr="008353E2">
              <w:rPr>
                <w:rFonts w:ascii="Times New Roman" w:hAnsi="Times New Roman" w:cs="Times New Roman"/>
                <w:sz w:val="16"/>
                <w:szCs w:val="16"/>
              </w:rPr>
              <w:t>Аудиостимулятор</w:t>
            </w:r>
            <w:proofErr w:type="spellEnd"/>
            <w:r w:rsidRPr="008353E2">
              <w:rPr>
                <w:rFonts w:ascii="Times New Roman" w:hAnsi="Times New Roman" w:cs="Times New Roman"/>
                <w:sz w:val="16"/>
                <w:szCs w:val="16"/>
              </w:rPr>
              <w:t xml:space="preserve"> (аудиометрические наушники) TDH-39 (разъем 3.5 стерео). Для исследования слуховых вызванных потенциалов.</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1 шт.</w:t>
            </w:r>
          </w:p>
        </w:tc>
      </w:tr>
      <w:tr w:rsidR="008353E2" w:rsidRPr="008353E2" w:rsidTr="00AA5244">
        <w:trPr>
          <w:trHeight w:val="141"/>
        </w:trPr>
        <w:tc>
          <w:tcPr>
            <w:tcW w:w="850" w:type="dxa"/>
            <w:vMerge/>
            <w:tcBorders>
              <w:left w:val="single" w:sz="4" w:space="0" w:color="000000"/>
            </w:tcBorders>
            <w:shd w:val="clear" w:color="auto" w:fill="auto"/>
            <w:vAlign w:val="center"/>
          </w:tcPr>
          <w:p w:rsidR="008353E2" w:rsidRPr="008353E2" w:rsidRDefault="008353E2" w:rsidP="00AA5244">
            <w:pPr>
              <w:snapToGrid w:val="0"/>
              <w:spacing w:after="0" w:line="240" w:lineRule="auto"/>
              <w:rPr>
                <w:rFonts w:ascii="Times New Roman" w:eastAsia="Times New Roman" w:hAnsi="Times New Roman" w:cs="Times New Roman"/>
                <w:b/>
                <w:sz w:val="16"/>
                <w:szCs w:val="16"/>
              </w:rPr>
            </w:pPr>
          </w:p>
        </w:tc>
        <w:tc>
          <w:tcPr>
            <w:tcW w:w="3828" w:type="dxa"/>
            <w:vMerge/>
            <w:tcBorders>
              <w:left w:val="single" w:sz="4" w:space="0" w:color="000000"/>
              <w:right w:val="single" w:sz="4" w:space="0" w:color="auto"/>
            </w:tcBorders>
            <w:shd w:val="clear" w:color="auto" w:fill="auto"/>
            <w:vAlign w:val="center"/>
          </w:tcPr>
          <w:p w:rsidR="008353E2" w:rsidRPr="008353E2" w:rsidRDefault="008353E2" w:rsidP="00AA5244">
            <w:pPr>
              <w:snapToGrid w:val="0"/>
              <w:spacing w:after="0" w:line="240" w:lineRule="auto"/>
              <w:ind w:right="-108"/>
              <w:rPr>
                <w:rFonts w:ascii="Times New Roman" w:eastAsia="Times New Roman" w:hAnsi="Times New Roman" w:cs="Times New Roman"/>
                <w:b/>
                <w:sz w:val="16"/>
                <w:szCs w:val="16"/>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11</w:t>
            </w:r>
          </w:p>
        </w:tc>
        <w:tc>
          <w:tcPr>
            <w:tcW w:w="2302" w:type="dxa"/>
            <w:gridSpan w:val="2"/>
            <w:tcBorders>
              <w:left w:val="single" w:sz="4" w:space="0" w:color="auto"/>
              <w:bottom w:val="single" w:sz="4" w:space="0" w:color="000000"/>
            </w:tcBorders>
            <w:shd w:val="clear" w:color="auto" w:fill="auto"/>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Стимулятор зрительный </w:t>
            </w:r>
            <w:r w:rsidRPr="008353E2">
              <w:rPr>
                <w:rFonts w:ascii="Times New Roman" w:hAnsi="Times New Roman" w:cs="Times New Roman"/>
                <w:sz w:val="16"/>
                <w:szCs w:val="16"/>
              </w:rPr>
              <w:lastRenderedPageBreak/>
              <w:t>(светодиодные очки)</w:t>
            </w:r>
          </w:p>
        </w:tc>
        <w:tc>
          <w:tcPr>
            <w:tcW w:w="5920" w:type="dxa"/>
            <w:tcBorders>
              <w:left w:val="single" w:sz="4" w:space="0" w:color="000000"/>
              <w:bottom w:val="single" w:sz="4" w:space="0" w:color="000000"/>
              <w:right w:val="single" w:sz="4" w:space="0" w:color="auto"/>
            </w:tcBorders>
            <w:shd w:val="clear" w:color="auto" w:fill="auto"/>
          </w:tcPr>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lastRenderedPageBreak/>
              <w:t>Светодиодные очки. Для исследования зрительных вызванных потенциалов.</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1 шт.</w:t>
            </w:r>
          </w:p>
        </w:tc>
      </w:tr>
      <w:tr w:rsidR="008353E2" w:rsidRPr="008353E2" w:rsidTr="00AA5244">
        <w:trPr>
          <w:trHeight w:val="141"/>
        </w:trPr>
        <w:tc>
          <w:tcPr>
            <w:tcW w:w="850" w:type="dxa"/>
            <w:vMerge/>
            <w:tcBorders>
              <w:left w:val="single" w:sz="4" w:space="0" w:color="000000"/>
            </w:tcBorders>
            <w:shd w:val="clear" w:color="auto" w:fill="auto"/>
            <w:vAlign w:val="center"/>
          </w:tcPr>
          <w:p w:rsidR="008353E2" w:rsidRPr="008353E2" w:rsidRDefault="008353E2" w:rsidP="00AA5244">
            <w:pPr>
              <w:snapToGrid w:val="0"/>
              <w:spacing w:after="0" w:line="240" w:lineRule="auto"/>
              <w:rPr>
                <w:rFonts w:ascii="Times New Roman" w:eastAsia="Times New Roman" w:hAnsi="Times New Roman" w:cs="Times New Roman"/>
                <w:b/>
                <w:sz w:val="16"/>
                <w:szCs w:val="16"/>
              </w:rPr>
            </w:pPr>
          </w:p>
        </w:tc>
        <w:tc>
          <w:tcPr>
            <w:tcW w:w="3828" w:type="dxa"/>
            <w:vMerge/>
            <w:tcBorders>
              <w:left w:val="single" w:sz="4" w:space="0" w:color="000000"/>
              <w:right w:val="single" w:sz="4" w:space="0" w:color="auto"/>
            </w:tcBorders>
            <w:shd w:val="clear" w:color="auto" w:fill="auto"/>
            <w:vAlign w:val="center"/>
          </w:tcPr>
          <w:p w:rsidR="008353E2" w:rsidRPr="008353E2" w:rsidRDefault="008353E2" w:rsidP="00AA5244">
            <w:pPr>
              <w:snapToGrid w:val="0"/>
              <w:spacing w:after="0" w:line="240" w:lineRule="auto"/>
              <w:ind w:right="-108"/>
              <w:rPr>
                <w:rFonts w:ascii="Times New Roman" w:eastAsia="Times New Roman" w:hAnsi="Times New Roman" w:cs="Times New Roman"/>
                <w:b/>
                <w:sz w:val="16"/>
                <w:szCs w:val="16"/>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12</w:t>
            </w:r>
          </w:p>
        </w:tc>
        <w:tc>
          <w:tcPr>
            <w:tcW w:w="2302" w:type="dxa"/>
            <w:gridSpan w:val="2"/>
            <w:tcBorders>
              <w:left w:val="single" w:sz="4" w:space="0" w:color="auto"/>
              <w:bottom w:val="single" w:sz="4" w:space="0" w:color="000000"/>
            </w:tcBorders>
            <w:shd w:val="clear" w:color="auto" w:fill="auto"/>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Гель электродный 250 мл</w:t>
            </w:r>
          </w:p>
        </w:tc>
        <w:tc>
          <w:tcPr>
            <w:tcW w:w="5920" w:type="dxa"/>
            <w:tcBorders>
              <w:left w:val="single" w:sz="4" w:space="0" w:color="000000"/>
              <w:bottom w:val="single" w:sz="4" w:space="0" w:color="000000"/>
              <w:right w:val="single" w:sz="4" w:space="0" w:color="auto"/>
            </w:tcBorders>
            <w:shd w:val="clear" w:color="auto" w:fill="auto"/>
          </w:tcPr>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Гель электродный контактный с высокой электропроводностью используется для ЭКГ, </w:t>
            </w:r>
            <w:proofErr w:type="spellStart"/>
            <w:r w:rsidRPr="008353E2">
              <w:rPr>
                <w:rFonts w:ascii="Times New Roman" w:hAnsi="Times New Roman" w:cs="Times New Roman"/>
                <w:sz w:val="16"/>
                <w:szCs w:val="16"/>
              </w:rPr>
              <w:t>дефибрилляции</w:t>
            </w:r>
            <w:proofErr w:type="spellEnd"/>
            <w:r w:rsidRPr="008353E2">
              <w:rPr>
                <w:rFonts w:ascii="Times New Roman" w:hAnsi="Times New Roman" w:cs="Times New Roman"/>
                <w:sz w:val="16"/>
                <w:szCs w:val="16"/>
              </w:rPr>
              <w:t>, ЭЭГ, РЭГ, ЭМГ, регистрации вызванных потенциалов (ВП).</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1 шт.</w:t>
            </w:r>
          </w:p>
        </w:tc>
      </w:tr>
      <w:tr w:rsidR="008353E2" w:rsidRPr="008353E2" w:rsidTr="00AA5244">
        <w:trPr>
          <w:trHeight w:val="141"/>
        </w:trPr>
        <w:tc>
          <w:tcPr>
            <w:tcW w:w="850" w:type="dxa"/>
            <w:vMerge/>
            <w:tcBorders>
              <w:left w:val="single" w:sz="4" w:space="0" w:color="000000"/>
            </w:tcBorders>
            <w:shd w:val="clear" w:color="auto" w:fill="auto"/>
            <w:vAlign w:val="center"/>
          </w:tcPr>
          <w:p w:rsidR="008353E2" w:rsidRPr="008353E2" w:rsidRDefault="008353E2" w:rsidP="00AA5244">
            <w:pPr>
              <w:snapToGrid w:val="0"/>
              <w:spacing w:after="0" w:line="240" w:lineRule="auto"/>
              <w:rPr>
                <w:rFonts w:ascii="Times New Roman" w:eastAsia="Times New Roman" w:hAnsi="Times New Roman" w:cs="Times New Roman"/>
                <w:b/>
                <w:sz w:val="16"/>
                <w:szCs w:val="16"/>
              </w:rPr>
            </w:pPr>
          </w:p>
        </w:tc>
        <w:tc>
          <w:tcPr>
            <w:tcW w:w="3828" w:type="dxa"/>
            <w:vMerge/>
            <w:tcBorders>
              <w:left w:val="single" w:sz="4" w:space="0" w:color="000000"/>
              <w:right w:val="single" w:sz="4" w:space="0" w:color="auto"/>
            </w:tcBorders>
            <w:shd w:val="clear" w:color="auto" w:fill="auto"/>
            <w:vAlign w:val="center"/>
          </w:tcPr>
          <w:p w:rsidR="008353E2" w:rsidRPr="008353E2" w:rsidRDefault="008353E2" w:rsidP="00AA5244">
            <w:pPr>
              <w:snapToGrid w:val="0"/>
              <w:spacing w:after="0" w:line="240" w:lineRule="auto"/>
              <w:ind w:right="-108"/>
              <w:rPr>
                <w:rFonts w:ascii="Times New Roman" w:eastAsia="Times New Roman" w:hAnsi="Times New Roman" w:cs="Times New Roman"/>
                <w:b/>
                <w:sz w:val="16"/>
                <w:szCs w:val="16"/>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13</w:t>
            </w:r>
          </w:p>
        </w:tc>
        <w:tc>
          <w:tcPr>
            <w:tcW w:w="2302" w:type="dxa"/>
            <w:gridSpan w:val="2"/>
            <w:tcBorders>
              <w:left w:val="single" w:sz="4" w:space="0" w:color="auto"/>
              <w:bottom w:val="single" w:sz="4" w:space="0" w:color="000000"/>
            </w:tcBorders>
            <w:shd w:val="clear" w:color="auto" w:fill="auto"/>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Адаптер для подключения концентрических игольчатых электродов «D60451»</w:t>
            </w:r>
          </w:p>
        </w:tc>
        <w:tc>
          <w:tcPr>
            <w:tcW w:w="5920" w:type="dxa"/>
            <w:tcBorders>
              <w:left w:val="single" w:sz="4" w:space="0" w:color="000000"/>
              <w:bottom w:val="single" w:sz="4" w:space="0" w:color="000000"/>
              <w:right w:val="single" w:sz="4" w:space="0" w:color="auto"/>
            </w:tcBorders>
            <w:shd w:val="clear" w:color="auto" w:fill="auto"/>
          </w:tcPr>
          <w:p w:rsidR="008353E2" w:rsidRPr="008353E2" w:rsidRDefault="008353E2" w:rsidP="00AA5244">
            <w:pPr>
              <w:snapToGrid w:val="0"/>
              <w:spacing w:after="0" w:line="240" w:lineRule="auto"/>
              <w:rPr>
                <w:rFonts w:ascii="Times New Roman" w:hAnsi="Times New Roman" w:cs="Times New Roman"/>
                <w:sz w:val="16"/>
                <w:szCs w:val="16"/>
              </w:rPr>
            </w:pPr>
            <w:proofErr w:type="gramStart"/>
            <w:r w:rsidRPr="008353E2">
              <w:rPr>
                <w:rFonts w:ascii="Times New Roman" w:hAnsi="Times New Roman" w:cs="Times New Roman"/>
                <w:sz w:val="16"/>
                <w:szCs w:val="16"/>
              </w:rPr>
              <w:t>Предназначен</w:t>
            </w:r>
            <w:proofErr w:type="gramEnd"/>
            <w:r w:rsidRPr="008353E2">
              <w:rPr>
                <w:rFonts w:ascii="Times New Roman" w:hAnsi="Times New Roman" w:cs="Times New Roman"/>
                <w:sz w:val="16"/>
                <w:szCs w:val="16"/>
              </w:rPr>
              <w:t xml:space="preserve"> для подключения одноразовых или многоразовых игольчатых электродов.</w:t>
            </w:r>
          </w:p>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Длина кабеля –110 см</w:t>
            </w:r>
          </w:p>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Разъем подключения к прибору – DIN5</w:t>
            </w:r>
          </w:p>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Тип коннектора – под одноразовые (''В50600'') и многоразовые (''D1216') концентрические игольчатые электроды</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2 шт.</w:t>
            </w:r>
          </w:p>
        </w:tc>
      </w:tr>
      <w:tr w:rsidR="008353E2" w:rsidRPr="008353E2" w:rsidTr="00AA5244">
        <w:trPr>
          <w:trHeight w:val="141"/>
        </w:trPr>
        <w:tc>
          <w:tcPr>
            <w:tcW w:w="850" w:type="dxa"/>
            <w:vMerge/>
            <w:tcBorders>
              <w:left w:val="single" w:sz="4" w:space="0" w:color="000000"/>
            </w:tcBorders>
            <w:shd w:val="clear" w:color="auto" w:fill="auto"/>
            <w:vAlign w:val="center"/>
          </w:tcPr>
          <w:p w:rsidR="008353E2" w:rsidRPr="008353E2" w:rsidRDefault="008353E2" w:rsidP="00AA5244">
            <w:pPr>
              <w:snapToGrid w:val="0"/>
              <w:spacing w:after="0" w:line="240" w:lineRule="auto"/>
              <w:rPr>
                <w:rFonts w:ascii="Times New Roman" w:eastAsia="Times New Roman" w:hAnsi="Times New Roman" w:cs="Times New Roman"/>
                <w:b/>
                <w:sz w:val="16"/>
                <w:szCs w:val="16"/>
              </w:rPr>
            </w:pPr>
          </w:p>
        </w:tc>
        <w:tc>
          <w:tcPr>
            <w:tcW w:w="3828" w:type="dxa"/>
            <w:vMerge/>
            <w:tcBorders>
              <w:left w:val="single" w:sz="4" w:space="0" w:color="000000"/>
              <w:right w:val="single" w:sz="4" w:space="0" w:color="auto"/>
            </w:tcBorders>
            <w:shd w:val="clear" w:color="auto" w:fill="auto"/>
            <w:vAlign w:val="center"/>
          </w:tcPr>
          <w:p w:rsidR="008353E2" w:rsidRPr="008353E2" w:rsidRDefault="008353E2" w:rsidP="00AA5244">
            <w:pPr>
              <w:snapToGrid w:val="0"/>
              <w:spacing w:after="0" w:line="240" w:lineRule="auto"/>
              <w:ind w:right="-108"/>
              <w:rPr>
                <w:rFonts w:ascii="Times New Roman" w:eastAsia="Times New Roman" w:hAnsi="Times New Roman" w:cs="Times New Roman"/>
                <w:b/>
                <w:sz w:val="16"/>
                <w:szCs w:val="16"/>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14</w:t>
            </w:r>
          </w:p>
        </w:tc>
        <w:tc>
          <w:tcPr>
            <w:tcW w:w="2302" w:type="dxa"/>
            <w:gridSpan w:val="2"/>
            <w:tcBorders>
              <w:left w:val="single" w:sz="4" w:space="0" w:color="auto"/>
              <w:bottom w:val="single" w:sz="4" w:space="0" w:color="000000"/>
            </w:tcBorders>
            <w:shd w:val="clear" w:color="auto" w:fill="auto"/>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Электрод одноразовый концентрический игольчатый «В50600», электрод многоразовый концентрический игольчатый «D1216»</w:t>
            </w:r>
          </w:p>
        </w:tc>
        <w:tc>
          <w:tcPr>
            <w:tcW w:w="5920" w:type="dxa"/>
            <w:tcBorders>
              <w:left w:val="single" w:sz="4" w:space="0" w:color="000000"/>
              <w:bottom w:val="single" w:sz="4" w:space="0" w:color="000000"/>
              <w:right w:val="single" w:sz="4" w:space="0" w:color="auto"/>
            </w:tcBorders>
            <w:shd w:val="clear" w:color="auto" w:fill="auto"/>
          </w:tcPr>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Электрод применяется в лечебно-профилактических учреждениях, центрах диагностики, палатах реанимаций в экстремальных лабораториях научно исследовательских институтов для снятия и анализа мышц, стимуляций нервов совместно с медицинским оборудованием.</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25 шт.</w:t>
            </w:r>
          </w:p>
        </w:tc>
      </w:tr>
      <w:tr w:rsidR="008353E2" w:rsidRPr="008353E2" w:rsidTr="00AA5244">
        <w:trPr>
          <w:trHeight w:val="141"/>
        </w:trPr>
        <w:tc>
          <w:tcPr>
            <w:tcW w:w="850" w:type="dxa"/>
            <w:vMerge/>
            <w:tcBorders>
              <w:left w:val="single" w:sz="4" w:space="0" w:color="000000"/>
            </w:tcBorders>
            <w:shd w:val="clear" w:color="auto" w:fill="auto"/>
            <w:vAlign w:val="center"/>
          </w:tcPr>
          <w:p w:rsidR="008353E2" w:rsidRPr="008353E2" w:rsidRDefault="008353E2" w:rsidP="00AA5244">
            <w:pPr>
              <w:snapToGrid w:val="0"/>
              <w:spacing w:after="0" w:line="240" w:lineRule="auto"/>
              <w:rPr>
                <w:rFonts w:ascii="Times New Roman" w:eastAsia="Times New Roman" w:hAnsi="Times New Roman" w:cs="Times New Roman"/>
                <w:b/>
                <w:sz w:val="16"/>
                <w:szCs w:val="16"/>
              </w:rPr>
            </w:pPr>
          </w:p>
        </w:tc>
        <w:tc>
          <w:tcPr>
            <w:tcW w:w="3828" w:type="dxa"/>
            <w:vMerge/>
            <w:tcBorders>
              <w:left w:val="single" w:sz="4" w:space="0" w:color="000000"/>
              <w:right w:val="single" w:sz="4" w:space="0" w:color="auto"/>
            </w:tcBorders>
            <w:shd w:val="clear" w:color="auto" w:fill="auto"/>
            <w:vAlign w:val="center"/>
          </w:tcPr>
          <w:p w:rsidR="008353E2" w:rsidRPr="008353E2" w:rsidRDefault="008353E2" w:rsidP="00AA5244">
            <w:pPr>
              <w:snapToGrid w:val="0"/>
              <w:spacing w:after="0" w:line="240" w:lineRule="auto"/>
              <w:ind w:right="-108"/>
              <w:rPr>
                <w:rFonts w:ascii="Times New Roman" w:eastAsia="Times New Roman" w:hAnsi="Times New Roman" w:cs="Times New Roman"/>
                <w:b/>
                <w:sz w:val="16"/>
                <w:szCs w:val="16"/>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15</w:t>
            </w:r>
          </w:p>
        </w:tc>
        <w:tc>
          <w:tcPr>
            <w:tcW w:w="2302" w:type="dxa"/>
            <w:gridSpan w:val="2"/>
            <w:tcBorders>
              <w:left w:val="single" w:sz="4" w:space="0" w:color="auto"/>
              <w:bottom w:val="single" w:sz="4" w:space="0" w:color="000000"/>
            </w:tcBorders>
            <w:shd w:val="clear" w:color="auto" w:fill="auto"/>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Монитор LCD 19’’</w:t>
            </w:r>
          </w:p>
        </w:tc>
        <w:tc>
          <w:tcPr>
            <w:tcW w:w="5920" w:type="dxa"/>
            <w:tcBorders>
              <w:left w:val="single" w:sz="4" w:space="0" w:color="000000"/>
              <w:bottom w:val="single" w:sz="4" w:space="0" w:color="000000"/>
              <w:right w:val="single" w:sz="4" w:space="0" w:color="auto"/>
            </w:tcBorders>
            <w:shd w:val="clear" w:color="auto" w:fill="auto"/>
          </w:tcPr>
          <w:p w:rsidR="008353E2" w:rsidRPr="008353E2" w:rsidRDefault="008353E2" w:rsidP="00AA5244">
            <w:pPr>
              <w:autoSpaceDE w:val="0"/>
              <w:autoSpaceDN w:val="0"/>
              <w:adjustRightInd w:val="0"/>
              <w:spacing w:after="0" w:line="240" w:lineRule="auto"/>
              <w:rPr>
                <w:rFonts w:ascii="Times New Roman" w:eastAsia="SimSun" w:hAnsi="Times New Roman" w:cs="Times New Roman"/>
                <w:sz w:val="16"/>
                <w:szCs w:val="16"/>
                <w:lang w:eastAsia="ru-RU"/>
              </w:rPr>
            </w:pPr>
            <w:r w:rsidRPr="008353E2">
              <w:rPr>
                <w:rFonts w:ascii="Times New Roman" w:eastAsia="SimSun" w:hAnsi="Times New Roman" w:cs="Times New Roman"/>
                <w:sz w:val="16"/>
                <w:szCs w:val="16"/>
                <w:lang w:eastAsia="ru-RU"/>
              </w:rPr>
              <w:t xml:space="preserve">Паттерн-стимулятор. Стимулятором в пробе </w:t>
            </w:r>
            <w:r w:rsidRPr="008353E2">
              <w:rPr>
                <w:rFonts w:ascii="Times New Roman" w:eastAsia="SimSun" w:hAnsi="Times New Roman" w:cs="Times New Roman"/>
                <w:bCs/>
                <w:sz w:val="16"/>
                <w:szCs w:val="16"/>
                <w:lang w:eastAsia="ru-RU"/>
              </w:rPr>
              <w:t>Зрительные ВП на обращаемый паттерн</w:t>
            </w:r>
            <w:r w:rsidRPr="008353E2">
              <w:rPr>
                <w:rFonts w:ascii="Times New Roman" w:eastAsia="SimSun" w:hAnsi="Times New Roman" w:cs="Times New Roman"/>
                <w:b/>
                <w:bCs/>
                <w:sz w:val="16"/>
                <w:szCs w:val="16"/>
                <w:lang w:eastAsia="ru-RU"/>
              </w:rPr>
              <w:t xml:space="preserve"> </w:t>
            </w:r>
            <w:r w:rsidRPr="008353E2">
              <w:rPr>
                <w:rFonts w:ascii="Times New Roman" w:eastAsia="SimSun" w:hAnsi="Times New Roman" w:cs="Times New Roman"/>
                <w:sz w:val="16"/>
                <w:szCs w:val="16"/>
                <w:lang w:eastAsia="ru-RU"/>
              </w:rPr>
              <w:t>является дополнительный монитор, подключаемый к прибору или к компьютеру в случае паттерна высокого разрешения.</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1 шт.</w:t>
            </w:r>
          </w:p>
        </w:tc>
      </w:tr>
      <w:tr w:rsidR="008353E2" w:rsidRPr="008353E2" w:rsidTr="00AA5244">
        <w:trPr>
          <w:trHeight w:val="141"/>
        </w:trPr>
        <w:tc>
          <w:tcPr>
            <w:tcW w:w="850" w:type="dxa"/>
            <w:vMerge/>
            <w:tcBorders>
              <w:left w:val="single" w:sz="4" w:space="0" w:color="000000"/>
            </w:tcBorders>
            <w:shd w:val="clear" w:color="auto" w:fill="auto"/>
            <w:vAlign w:val="center"/>
          </w:tcPr>
          <w:p w:rsidR="008353E2" w:rsidRPr="008353E2" w:rsidRDefault="008353E2" w:rsidP="00AA5244">
            <w:pPr>
              <w:snapToGrid w:val="0"/>
              <w:spacing w:after="0" w:line="240" w:lineRule="auto"/>
              <w:rPr>
                <w:rFonts w:ascii="Times New Roman" w:eastAsia="Times New Roman" w:hAnsi="Times New Roman" w:cs="Times New Roman"/>
                <w:b/>
                <w:sz w:val="16"/>
                <w:szCs w:val="16"/>
              </w:rPr>
            </w:pPr>
          </w:p>
        </w:tc>
        <w:tc>
          <w:tcPr>
            <w:tcW w:w="3828" w:type="dxa"/>
            <w:vMerge/>
            <w:tcBorders>
              <w:left w:val="single" w:sz="4" w:space="0" w:color="000000"/>
              <w:right w:val="single" w:sz="4" w:space="0" w:color="auto"/>
            </w:tcBorders>
            <w:shd w:val="clear" w:color="auto" w:fill="auto"/>
            <w:vAlign w:val="center"/>
          </w:tcPr>
          <w:p w:rsidR="008353E2" w:rsidRPr="008353E2" w:rsidRDefault="008353E2" w:rsidP="00AA5244">
            <w:pPr>
              <w:snapToGrid w:val="0"/>
              <w:spacing w:after="0" w:line="240" w:lineRule="auto"/>
              <w:ind w:right="-108"/>
              <w:rPr>
                <w:rFonts w:ascii="Times New Roman" w:eastAsia="Times New Roman" w:hAnsi="Times New Roman" w:cs="Times New Roman"/>
                <w:b/>
                <w:sz w:val="16"/>
                <w:szCs w:val="16"/>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16</w:t>
            </w:r>
          </w:p>
        </w:tc>
        <w:tc>
          <w:tcPr>
            <w:tcW w:w="2302" w:type="dxa"/>
            <w:gridSpan w:val="2"/>
            <w:tcBorders>
              <w:left w:val="single" w:sz="4" w:space="0" w:color="auto"/>
              <w:bottom w:val="single" w:sz="4" w:space="0" w:color="000000"/>
            </w:tcBorders>
            <w:shd w:val="clear" w:color="auto" w:fill="auto"/>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Концентратор USB встроенный</w:t>
            </w:r>
          </w:p>
        </w:tc>
        <w:tc>
          <w:tcPr>
            <w:tcW w:w="5920" w:type="dxa"/>
            <w:tcBorders>
              <w:left w:val="single" w:sz="4" w:space="0" w:color="000000"/>
              <w:bottom w:val="single" w:sz="4" w:space="0" w:color="000000"/>
              <w:right w:val="single" w:sz="4" w:space="0" w:color="auto"/>
            </w:tcBorders>
            <w:shd w:val="clear" w:color="auto" w:fill="auto"/>
          </w:tcPr>
          <w:p w:rsidR="008353E2" w:rsidRPr="008353E2" w:rsidRDefault="008353E2" w:rsidP="00AA5244">
            <w:pPr>
              <w:autoSpaceDE w:val="0"/>
              <w:autoSpaceDN w:val="0"/>
              <w:adjustRightIn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Концентратор предназначен для расширения USB-порта</w:t>
            </w:r>
          </w:p>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компьютера и имеет семь USB-портов.</w:t>
            </w:r>
          </w:p>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Стандарт USB – 2.0</w:t>
            </w:r>
          </w:p>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Максимальный ток нагрузки на один порт USB – 500мА</w:t>
            </w:r>
          </w:p>
          <w:p w:rsidR="008353E2" w:rsidRPr="008353E2" w:rsidRDefault="008353E2" w:rsidP="00AA5244">
            <w:pPr>
              <w:autoSpaceDE w:val="0"/>
              <w:autoSpaceDN w:val="0"/>
              <w:adjustRightIn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Максимальный ток нагрузки на семь</w:t>
            </w:r>
          </w:p>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портов USB  -  3.0</w:t>
            </w:r>
            <w:proofErr w:type="gramStart"/>
            <w:r w:rsidRPr="008353E2">
              <w:rPr>
                <w:rFonts w:ascii="Times New Roman" w:hAnsi="Times New Roman" w:cs="Times New Roman"/>
                <w:sz w:val="16"/>
                <w:szCs w:val="16"/>
              </w:rPr>
              <w:t>А</w:t>
            </w:r>
            <w:proofErr w:type="gramEnd"/>
          </w:p>
          <w:p w:rsidR="008353E2" w:rsidRPr="008353E2" w:rsidRDefault="008353E2" w:rsidP="00AA5244">
            <w:pPr>
              <w:autoSpaceDE w:val="0"/>
              <w:autoSpaceDN w:val="0"/>
              <w:adjustRightIn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Сопротивление изоляции «сетевая часть —</w:t>
            </w:r>
          </w:p>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выходная цепь»  -  10 Мом</w:t>
            </w:r>
          </w:p>
          <w:p w:rsidR="008353E2" w:rsidRPr="008353E2" w:rsidRDefault="008353E2" w:rsidP="00AA5244">
            <w:pPr>
              <w:autoSpaceDE w:val="0"/>
              <w:autoSpaceDN w:val="0"/>
              <w:adjustRightIn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Электрическая прочность изоляции:</w:t>
            </w:r>
          </w:p>
          <w:p w:rsidR="008353E2" w:rsidRPr="008353E2" w:rsidRDefault="008353E2" w:rsidP="00AA5244">
            <w:pPr>
              <w:autoSpaceDE w:val="0"/>
              <w:autoSpaceDN w:val="0"/>
              <w:adjustRightIn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 «сетевая часть — выходная цепь»  -  4000В</w:t>
            </w:r>
          </w:p>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«выходная цепь — корпус»  -  1500В</w:t>
            </w:r>
          </w:p>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Напряжение питания сети  -  85 -264В</w:t>
            </w:r>
          </w:p>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Частота питающей сети  -  47–63 Гц</w:t>
            </w:r>
          </w:p>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Габаритные размеры  -  40×155×110 мм</w:t>
            </w:r>
          </w:p>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Рабочие части  -  тип BF</w:t>
            </w:r>
          </w:p>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Класс защиты -  I</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1 шт.</w:t>
            </w:r>
          </w:p>
        </w:tc>
      </w:tr>
      <w:tr w:rsidR="008353E2" w:rsidRPr="008353E2" w:rsidTr="00AA5244">
        <w:trPr>
          <w:trHeight w:val="141"/>
        </w:trPr>
        <w:tc>
          <w:tcPr>
            <w:tcW w:w="850" w:type="dxa"/>
            <w:vMerge/>
            <w:tcBorders>
              <w:left w:val="single" w:sz="4" w:space="0" w:color="000000"/>
            </w:tcBorders>
            <w:shd w:val="clear" w:color="auto" w:fill="auto"/>
            <w:vAlign w:val="center"/>
          </w:tcPr>
          <w:p w:rsidR="008353E2" w:rsidRPr="008353E2" w:rsidRDefault="008353E2" w:rsidP="00AA5244">
            <w:pPr>
              <w:snapToGrid w:val="0"/>
              <w:spacing w:after="0" w:line="240" w:lineRule="auto"/>
              <w:rPr>
                <w:rFonts w:ascii="Times New Roman" w:eastAsia="Times New Roman" w:hAnsi="Times New Roman" w:cs="Times New Roman"/>
                <w:b/>
                <w:sz w:val="16"/>
                <w:szCs w:val="16"/>
              </w:rPr>
            </w:pPr>
          </w:p>
        </w:tc>
        <w:tc>
          <w:tcPr>
            <w:tcW w:w="3828" w:type="dxa"/>
            <w:vMerge/>
            <w:tcBorders>
              <w:left w:val="single" w:sz="4" w:space="0" w:color="000000"/>
              <w:right w:val="single" w:sz="4" w:space="0" w:color="auto"/>
            </w:tcBorders>
            <w:shd w:val="clear" w:color="auto" w:fill="auto"/>
            <w:vAlign w:val="center"/>
          </w:tcPr>
          <w:p w:rsidR="008353E2" w:rsidRPr="008353E2" w:rsidRDefault="008353E2" w:rsidP="00AA5244">
            <w:pPr>
              <w:snapToGrid w:val="0"/>
              <w:spacing w:after="0" w:line="240" w:lineRule="auto"/>
              <w:ind w:right="-108"/>
              <w:rPr>
                <w:rFonts w:ascii="Times New Roman" w:eastAsia="Times New Roman" w:hAnsi="Times New Roman" w:cs="Times New Roman"/>
                <w:b/>
                <w:sz w:val="16"/>
                <w:szCs w:val="16"/>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17</w:t>
            </w:r>
          </w:p>
        </w:tc>
        <w:tc>
          <w:tcPr>
            <w:tcW w:w="2302" w:type="dxa"/>
            <w:gridSpan w:val="2"/>
            <w:tcBorders>
              <w:left w:val="single" w:sz="4" w:space="0" w:color="auto"/>
              <w:bottom w:val="single" w:sz="4" w:space="0" w:color="000000"/>
            </w:tcBorders>
            <w:shd w:val="clear" w:color="auto" w:fill="auto"/>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Сетевой развязывающий трансформатор “ТМ-630М”</w:t>
            </w:r>
          </w:p>
        </w:tc>
        <w:tc>
          <w:tcPr>
            <w:tcW w:w="5920" w:type="dxa"/>
            <w:tcBorders>
              <w:left w:val="single" w:sz="4" w:space="0" w:color="000000"/>
              <w:bottom w:val="single" w:sz="4" w:space="0" w:color="000000"/>
              <w:right w:val="single" w:sz="4" w:space="0" w:color="auto"/>
            </w:tcBorders>
            <w:shd w:val="clear" w:color="auto" w:fill="auto"/>
          </w:tcPr>
          <w:p w:rsidR="008353E2" w:rsidRPr="008353E2" w:rsidRDefault="008353E2" w:rsidP="00AA5244">
            <w:pPr>
              <w:autoSpaceDE w:val="0"/>
              <w:autoSpaceDN w:val="0"/>
              <w:adjustRightIn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Трансформатор осуществляет гальваническую развязку нагрузки от сети и защищает </w:t>
            </w:r>
            <w:proofErr w:type="spellStart"/>
            <w:r w:rsidRPr="008353E2">
              <w:rPr>
                <w:rFonts w:ascii="Times New Roman" w:hAnsi="Times New Roman" w:cs="Times New Roman"/>
                <w:sz w:val="16"/>
                <w:szCs w:val="16"/>
              </w:rPr>
              <w:t>электропотребителя</w:t>
            </w:r>
            <w:proofErr w:type="spellEnd"/>
            <w:r w:rsidRPr="008353E2">
              <w:rPr>
                <w:rFonts w:ascii="Times New Roman" w:hAnsi="Times New Roman" w:cs="Times New Roman"/>
                <w:sz w:val="16"/>
                <w:szCs w:val="16"/>
              </w:rPr>
              <w:t xml:space="preserve"> </w:t>
            </w:r>
            <w:proofErr w:type="gramStart"/>
            <w:r w:rsidRPr="008353E2">
              <w:rPr>
                <w:rFonts w:ascii="Times New Roman" w:hAnsi="Times New Roman" w:cs="Times New Roman"/>
                <w:sz w:val="16"/>
                <w:szCs w:val="16"/>
              </w:rPr>
              <w:t>от</w:t>
            </w:r>
            <w:proofErr w:type="gramEnd"/>
            <w:r w:rsidRPr="008353E2">
              <w:rPr>
                <w:rFonts w:ascii="Times New Roman" w:hAnsi="Times New Roman" w:cs="Times New Roman"/>
                <w:sz w:val="16"/>
                <w:szCs w:val="16"/>
              </w:rPr>
              <w:t xml:space="preserve"> </w:t>
            </w:r>
          </w:p>
          <w:p w:rsidR="008353E2" w:rsidRPr="008353E2" w:rsidRDefault="008353E2" w:rsidP="00AA5244">
            <w:pPr>
              <w:autoSpaceDE w:val="0"/>
              <w:autoSpaceDN w:val="0"/>
              <w:adjustRightIn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импульсных и гармонических помех.</w:t>
            </w:r>
          </w:p>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Трансформатор применяют в медицинских учреждениях.</w:t>
            </w:r>
          </w:p>
          <w:p w:rsidR="008353E2" w:rsidRPr="008353E2" w:rsidRDefault="008353E2" w:rsidP="00AA5244">
            <w:pPr>
              <w:autoSpaceDE w:val="0"/>
              <w:autoSpaceDN w:val="0"/>
              <w:adjustRightInd w:val="0"/>
              <w:spacing w:after="0" w:line="240" w:lineRule="auto"/>
              <w:rPr>
                <w:rFonts w:ascii="Times New Roman" w:eastAsia="ArialMT" w:hAnsi="Times New Roman" w:cs="Times New Roman"/>
                <w:sz w:val="16"/>
                <w:szCs w:val="16"/>
                <w:lang w:eastAsia="ru-RU"/>
              </w:rPr>
            </w:pPr>
            <w:r w:rsidRPr="008353E2">
              <w:rPr>
                <w:rFonts w:ascii="Times New Roman" w:eastAsia="ArialMT" w:hAnsi="Times New Roman" w:cs="Times New Roman"/>
                <w:sz w:val="16"/>
                <w:szCs w:val="16"/>
                <w:lang w:eastAsia="ru-RU"/>
              </w:rPr>
              <w:t>Напряжение питания сети*  -  220/230</w:t>
            </w:r>
            <w:proofErr w:type="gramStart"/>
            <w:r w:rsidRPr="008353E2">
              <w:rPr>
                <w:rFonts w:ascii="Times New Roman" w:eastAsia="ArialMT" w:hAnsi="Times New Roman" w:cs="Times New Roman"/>
                <w:sz w:val="16"/>
                <w:szCs w:val="16"/>
                <w:lang w:eastAsia="ru-RU"/>
              </w:rPr>
              <w:t xml:space="preserve"> В</w:t>
            </w:r>
            <w:proofErr w:type="gramEnd"/>
            <w:r w:rsidRPr="008353E2">
              <w:rPr>
                <w:rFonts w:ascii="Times New Roman" w:eastAsia="ArialMT" w:hAnsi="Times New Roman" w:cs="Times New Roman"/>
                <w:sz w:val="16"/>
                <w:szCs w:val="16"/>
                <w:lang w:eastAsia="ru-RU"/>
              </w:rPr>
              <w:t xml:space="preserve"> ± 10%</w:t>
            </w:r>
          </w:p>
          <w:p w:rsidR="008353E2" w:rsidRPr="008353E2" w:rsidRDefault="008353E2" w:rsidP="00AA5244">
            <w:pPr>
              <w:autoSpaceDE w:val="0"/>
              <w:autoSpaceDN w:val="0"/>
              <w:adjustRightInd w:val="0"/>
              <w:spacing w:after="0" w:line="240" w:lineRule="auto"/>
              <w:rPr>
                <w:rFonts w:ascii="Times New Roman" w:eastAsia="ArialMT" w:hAnsi="Times New Roman" w:cs="Times New Roman"/>
                <w:sz w:val="16"/>
                <w:szCs w:val="16"/>
                <w:lang w:eastAsia="ru-RU"/>
              </w:rPr>
            </w:pPr>
            <w:r w:rsidRPr="008353E2">
              <w:rPr>
                <w:rFonts w:ascii="Times New Roman" w:eastAsia="ArialMT" w:hAnsi="Times New Roman" w:cs="Times New Roman"/>
                <w:sz w:val="16"/>
                <w:szCs w:val="16"/>
                <w:lang w:eastAsia="ru-RU"/>
              </w:rPr>
              <w:t>Частота сети   -  50/60 Гц</w:t>
            </w:r>
          </w:p>
          <w:p w:rsidR="008353E2" w:rsidRPr="008353E2" w:rsidRDefault="008353E2" w:rsidP="00AA5244">
            <w:pPr>
              <w:autoSpaceDE w:val="0"/>
              <w:autoSpaceDN w:val="0"/>
              <w:adjustRightInd w:val="0"/>
              <w:spacing w:after="0" w:line="240" w:lineRule="auto"/>
              <w:rPr>
                <w:rFonts w:ascii="Times New Roman" w:eastAsia="ArialMT" w:hAnsi="Times New Roman" w:cs="Times New Roman"/>
                <w:sz w:val="16"/>
                <w:szCs w:val="16"/>
                <w:lang w:eastAsia="ru-RU"/>
              </w:rPr>
            </w:pPr>
            <w:r w:rsidRPr="008353E2">
              <w:rPr>
                <w:rFonts w:ascii="Times New Roman" w:eastAsia="ArialMT" w:hAnsi="Times New Roman" w:cs="Times New Roman"/>
                <w:sz w:val="16"/>
                <w:szCs w:val="16"/>
                <w:lang w:eastAsia="ru-RU"/>
              </w:rPr>
              <w:t>Максимальная мощность нагрузки  -  630 В</w:t>
            </w:r>
            <w:r w:rsidRPr="008353E2">
              <w:rPr>
                <w:rFonts w:ascii="Times New Roman" w:eastAsia="ArialMT" w:hAnsi="Times New Roman" w:cs="Times New Roman"/>
                <w:b/>
                <w:bCs/>
                <w:sz w:val="16"/>
                <w:szCs w:val="16"/>
                <w:lang w:eastAsia="ru-RU"/>
              </w:rPr>
              <w:t>.</w:t>
            </w:r>
            <w:r w:rsidRPr="008353E2">
              <w:rPr>
                <w:rFonts w:ascii="Times New Roman" w:eastAsia="ArialMT" w:hAnsi="Times New Roman" w:cs="Times New Roman"/>
                <w:sz w:val="16"/>
                <w:szCs w:val="16"/>
                <w:lang w:eastAsia="ru-RU"/>
              </w:rPr>
              <w:t>А</w:t>
            </w:r>
          </w:p>
          <w:p w:rsidR="008353E2" w:rsidRPr="008353E2" w:rsidRDefault="008353E2" w:rsidP="00AA5244">
            <w:pPr>
              <w:autoSpaceDE w:val="0"/>
              <w:autoSpaceDN w:val="0"/>
              <w:adjustRightInd w:val="0"/>
              <w:spacing w:after="0" w:line="240" w:lineRule="auto"/>
              <w:rPr>
                <w:rFonts w:ascii="Times New Roman" w:eastAsia="ArialMT" w:hAnsi="Times New Roman" w:cs="Times New Roman"/>
                <w:sz w:val="16"/>
                <w:szCs w:val="16"/>
                <w:lang w:eastAsia="ru-RU"/>
              </w:rPr>
            </w:pPr>
            <w:r w:rsidRPr="008353E2">
              <w:rPr>
                <w:rFonts w:ascii="Times New Roman" w:eastAsia="ArialMT" w:hAnsi="Times New Roman" w:cs="Times New Roman"/>
                <w:sz w:val="16"/>
                <w:szCs w:val="16"/>
                <w:lang w:eastAsia="ru-RU"/>
              </w:rPr>
              <w:t>Выходное напряжение при холостом ходе*   -  235/245</w:t>
            </w:r>
            <w:proofErr w:type="gramStart"/>
            <w:r w:rsidRPr="008353E2">
              <w:rPr>
                <w:rFonts w:ascii="Times New Roman" w:eastAsia="ArialMT" w:hAnsi="Times New Roman" w:cs="Times New Roman"/>
                <w:sz w:val="16"/>
                <w:szCs w:val="16"/>
                <w:lang w:eastAsia="ru-RU"/>
              </w:rPr>
              <w:t xml:space="preserve"> В</w:t>
            </w:r>
            <w:proofErr w:type="gramEnd"/>
            <w:r w:rsidRPr="008353E2">
              <w:rPr>
                <w:rFonts w:ascii="Times New Roman" w:eastAsia="ArialMT" w:hAnsi="Times New Roman" w:cs="Times New Roman"/>
                <w:sz w:val="16"/>
                <w:szCs w:val="16"/>
                <w:lang w:eastAsia="ru-RU"/>
              </w:rPr>
              <w:t xml:space="preserve"> ± 10%</w:t>
            </w:r>
          </w:p>
          <w:p w:rsidR="008353E2" w:rsidRPr="008353E2" w:rsidRDefault="008353E2" w:rsidP="00AA5244">
            <w:pPr>
              <w:autoSpaceDE w:val="0"/>
              <w:autoSpaceDN w:val="0"/>
              <w:adjustRightInd w:val="0"/>
              <w:spacing w:after="0" w:line="240" w:lineRule="auto"/>
              <w:rPr>
                <w:rFonts w:ascii="Times New Roman" w:eastAsia="ArialMT" w:hAnsi="Times New Roman" w:cs="Times New Roman"/>
                <w:sz w:val="16"/>
                <w:szCs w:val="16"/>
                <w:lang w:eastAsia="ru-RU"/>
              </w:rPr>
            </w:pPr>
            <w:r w:rsidRPr="008353E2">
              <w:rPr>
                <w:rFonts w:ascii="Times New Roman" w:eastAsia="ArialMT" w:hAnsi="Times New Roman" w:cs="Times New Roman"/>
                <w:sz w:val="16"/>
                <w:szCs w:val="16"/>
                <w:lang w:eastAsia="ru-RU"/>
              </w:rPr>
              <w:t>Выходное напряжение</w:t>
            </w:r>
          </w:p>
          <w:p w:rsidR="008353E2" w:rsidRPr="008353E2" w:rsidRDefault="008353E2" w:rsidP="00AA5244">
            <w:pPr>
              <w:autoSpaceDE w:val="0"/>
              <w:autoSpaceDN w:val="0"/>
              <w:adjustRightInd w:val="0"/>
              <w:spacing w:after="0" w:line="240" w:lineRule="auto"/>
              <w:rPr>
                <w:rFonts w:ascii="Times New Roman" w:eastAsia="ArialMT" w:hAnsi="Times New Roman" w:cs="Times New Roman"/>
                <w:sz w:val="16"/>
                <w:szCs w:val="16"/>
                <w:lang w:eastAsia="ru-RU"/>
              </w:rPr>
            </w:pPr>
            <w:r w:rsidRPr="008353E2">
              <w:rPr>
                <w:rFonts w:ascii="Times New Roman" w:eastAsia="ArialMT" w:hAnsi="Times New Roman" w:cs="Times New Roman"/>
                <w:sz w:val="16"/>
                <w:szCs w:val="16"/>
                <w:lang w:eastAsia="ru-RU"/>
              </w:rPr>
              <w:t>при максимальной нагрузке 630 В</w:t>
            </w:r>
            <w:r w:rsidRPr="008353E2">
              <w:rPr>
                <w:rFonts w:ascii="Times New Roman" w:eastAsia="ArialMT" w:hAnsi="Times New Roman" w:cs="Times New Roman"/>
                <w:b/>
                <w:bCs/>
                <w:sz w:val="16"/>
                <w:szCs w:val="16"/>
                <w:lang w:eastAsia="ru-RU"/>
              </w:rPr>
              <w:t>.</w:t>
            </w:r>
            <w:r w:rsidRPr="008353E2">
              <w:rPr>
                <w:rFonts w:ascii="Times New Roman" w:eastAsia="ArialMT" w:hAnsi="Times New Roman" w:cs="Times New Roman"/>
                <w:sz w:val="16"/>
                <w:szCs w:val="16"/>
                <w:lang w:eastAsia="ru-RU"/>
              </w:rPr>
              <w:t>А* -  220/230 В ± 10%</w:t>
            </w:r>
          </w:p>
          <w:p w:rsidR="008353E2" w:rsidRPr="008353E2" w:rsidRDefault="008353E2" w:rsidP="00AA5244">
            <w:pPr>
              <w:autoSpaceDE w:val="0"/>
              <w:autoSpaceDN w:val="0"/>
              <w:adjustRightInd w:val="0"/>
              <w:spacing w:after="0" w:line="240" w:lineRule="auto"/>
              <w:rPr>
                <w:rFonts w:ascii="Times New Roman" w:eastAsia="ArialMT" w:hAnsi="Times New Roman" w:cs="Times New Roman"/>
                <w:sz w:val="16"/>
                <w:szCs w:val="16"/>
                <w:lang w:eastAsia="ru-RU"/>
              </w:rPr>
            </w:pPr>
            <w:r w:rsidRPr="008353E2">
              <w:rPr>
                <w:rFonts w:ascii="Times New Roman" w:eastAsia="ArialMT" w:hAnsi="Times New Roman" w:cs="Times New Roman"/>
                <w:sz w:val="16"/>
                <w:szCs w:val="16"/>
                <w:lang w:eastAsia="ru-RU"/>
              </w:rPr>
              <w:t xml:space="preserve">Сопротивление </w:t>
            </w:r>
            <w:proofErr w:type="spellStart"/>
            <w:r w:rsidRPr="008353E2">
              <w:rPr>
                <w:rFonts w:ascii="Times New Roman" w:eastAsia="ArialMT" w:hAnsi="Times New Roman" w:cs="Times New Roman"/>
                <w:sz w:val="16"/>
                <w:szCs w:val="16"/>
                <w:lang w:eastAsia="ru-RU"/>
              </w:rPr>
              <w:t>изоляции</w:t>
            </w:r>
            <w:proofErr w:type="gramStart"/>
            <w:r w:rsidRPr="008353E2">
              <w:rPr>
                <w:rFonts w:ascii="Times New Roman" w:eastAsia="ArialMT" w:hAnsi="Times New Roman" w:cs="Times New Roman"/>
                <w:sz w:val="16"/>
                <w:szCs w:val="16"/>
                <w:lang w:eastAsia="ru-RU"/>
              </w:rPr>
              <w:t>:с</w:t>
            </w:r>
            <w:proofErr w:type="gramEnd"/>
            <w:r w:rsidRPr="008353E2">
              <w:rPr>
                <w:rFonts w:ascii="Times New Roman" w:eastAsia="ArialMT" w:hAnsi="Times New Roman" w:cs="Times New Roman"/>
                <w:sz w:val="16"/>
                <w:szCs w:val="16"/>
                <w:lang w:eastAsia="ru-RU"/>
              </w:rPr>
              <w:t>етевая</w:t>
            </w:r>
            <w:proofErr w:type="spellEnd"/>
            <w:r w:rsidRPr="008353E2">
              <w:rPr>
                <w:rFonts w:ascii="Times New Roman" w:eastAsia="ArialMT" w:hAnsi="Times New Roman" w:cs="Times New Roman"/>
                <w:sz w:val="16"/>
                <w:szCs w:val="16"/>
                <w:lang w:eastAsia="ru-RU"/>
              </w:rPr>
              <w:t xml:space="preserve"> часть — выходная цепь - </w:t>
            </w:r>
          </w:p>
          <w:p w:rsidR="008353E2" w:rsidRPr="008353E2" w:rsidRDefault="008353E2" w:rsidP="00AA5244">
            <w:pPr>
              <w:autoSpaceDE w:val="0"/>
              <w:autoSpaceDN w:val="0"/>
              <w:adjustRightInd w:val="0"/>
              <w:spacing w:after="0" w:line="240" w:lineRule="auto"/>
              <w:rPr>
                <w:rFonts w:ascii="Times New Roman" w:eastAsia="ArialMT" w:hAnsi="Times New Roman" w:cs="Times New Roman"/>
                <w:sz w:val="16"/>
                <w:szCs w:val="16"/>
                <w:lang w:eastAsia="ru-RU"/>
              </w:rPr>
            </w:pPr>
            <w:r w:rsidRPr="008353E2">
              <w:rPr>
                <w:rFonts w:ascii="Times New Roman" w:eastAsia="ArialMT" w:hAnsi="Times New Roman" w:cs="Times New Roman"/>
                <w:sz w:val="16"/>
                <w:szCs w:val="16"/>
                <w:lang w:eastAsia="ru-RU"/>
              </w:rPr>
              <w:t>10 МОм</w:t>
            </w:r>
          </w:p>
          <w:p w:rsidR="008353E2" w:rsidRPr="008353E2" w:rsidRDefault="008353E2" w:rsidP="00AA5244">
            <w:pPr>
              <w:autoSpaceDE w:val="0"/>
              <w:autoSpaceDN w:val="0"/>
              <w:adjustRightInd w:val="0"/>
              <w:spacing w:after="0" w:line="240" w:lineRule="auto"/>
              <w:rPr>
                <w:rFonts w:ascii="Times New Roman" w:eastAsia="ArialMT" w:hAnsi="Times New Roman" w:cs="Times New Roman"/>
                <w:sz w:val="16"/>
                <w:szCs w:val="16"/>
                <w:lang w:eastAsia="ru-RU"/>
              </w:rPr>
            </w:pPr>
            <w:r w:rsidRPr="008353E2">
              <w:rPr>
                <w:rFonts w:ascii="Times New Roman" w:eastAsia="ArialMT" w:hAnsi="Times New Roman" w:cs="Times New Roman"/>
                <w:sz w:val="16"/>
                <w:szCs w:val="16"/>
                <w:lang w:eastAsia="ru-RU"/>
              </w:rPr>
              <w:t>Ток утечки на корпус не более  -  0.5 мА</w:t>
            </w:r>
          </w:p>
          <w:p w:rsidR="008353E2" w:rsidRPr="008353E2" w:rsidRDefault="008353E2" w:rsidP="00AA5244">
            <w:pPr>
              <w:autoSpaceDE w:val="0"/>
              <w:autoSpaceDN w:val="0"/>
              <w:adjustRightInd w:val="0"/>
              <w:spacing w:after="0" w:line="240" w:lineRule="auto"/>
              <w:rPr>
                <w:rFonts w:ascii="Times New Roman" w:eastAsia="ArialMT" w:hAnsi="Times New Roman" w:cs="Times New Roman"/>
                <w:sz w:val="16"/>
                <w:szCs w:val="16"/>
                <w:lang w:eastAsia="ru-RU"/>
              </w:rPr>
            </w:pPr>
            <w:r w:rsidRPr="008353E2">
              <w:rPr>
                <w:rFonts w:ascii="Times New Roman" w:eastAsia="ArialMT" w:hAnsi="Times New Roman" w:cs="Times New Roman"/>
                <w:sz w:val="16"/>
                <w:szCs w:val="16"/>
                <w:lang w:eastAsia="ru-RU"/>
              </w:rPr>
              <w:t>Электрическая прочность изоляции:</w:t>
            </w:r>
          </w:p>
          <w:p w:rsidR="008353E2" w:rsidRPr="008353E2" w:rsidRDefault="008353E2" w:rsidP="00AA5244">
            <w:pPr>
              <w:autoSpaceDE w:val="0"/>
              <w:autoSpaceDN w:val="0"/>
              <w:adjustRightInd w:val="0"/>
              <w:spacing w:after="0" w:line="240" w:lineRule="auto"/>
              <w:rPr>
                <w:rFonts w:ascii="Times New Roman" w:eastAsia="ArialMT" w:hAnsi="Times New Roman" w:cs="Times New Roman"/>
                <w:sz w:val="16"/>
                <w:szCs w:val="16"/>
                <w:lang w:eastAsia="ru-RU"/>
              </w:rPr>
            </w:pPr>
            <w:r w:rsidRPr="008353E2">
              <w:rPr>
                <w:rFonts w:ascii="Times New Roman" w:eastAsia="ArialMT" w:hAnsi="Times New Roman" w:cs="Times New Roman"/>
                <w:sz w:val="16"/>
                <w:szCs w:val="16"/>
                <w:lang w:eastAsia="ru-RU"/>
              </w:rPr>
              <w:t>сетевая цепь — выходная цепь  -  4000</w:t>
            </w:r>
            <w:proofErr w:type="gramStart"/>
            <w:r w:rsidRPr="008353E2">
              <w:rPr>
                <w:rFonts w:ascii="Times New Roman" w:eastAsia="ArialMT" w:hAnsi="Times New Roman" w:cs="Times New Roman"/>
                <w:sz w:val="16"/>
                <w:szCs w:val="16"/>
                <w:lang w:eastAsia="ru-RU"/>
              </w:rPr>
              <w:t xml:space="preserve"> В</w:t>
            </w:r>
            <w:proofErr w:type="gramEnd"/>
          </w:p>
          <w:p w:rsidR="008353E2" w:rsidRPr="008353E2" w:rsidRDefault="008353E2" w:rsidP="00AA5244">
            <w:pPr>
              <w:autoSpaceDE w:val="0"/>
              <w:autoSpaceDN w:val="0"/>
              <w:adjustRightInd w:val="0"/>
              <w:spacing w:after="0" w:line="240" w:lineRule="auto"/>
              <w:rPr>
                <w:rFonts w:ascii="Times New Roman" w:eastAsia="ArialMT" w:hAnsi="Times New Roman" w:cs="Times New Roman"/>
                <w:sz w:val="16"/>
                <w:szCs w:val="16"/>
                <w:lang w:eastAsia="ru-RU"/>
              </w:rPr>
            </w:pPr>
            <w:r w:rsidRPr="008353E2">
              <w:rPr>
                <w:rFonts w:ascii="Times New Roman" w:eastAsia="ArialMT" w:hAnsi="Times New Roman" w:cs="Times New Roman"/>
                <w:sz w:val="16"/>
                <w:szCs w:val="16"/>
                <w:lang w:eastAsia="ru-RU"/>
              </w:rPr>
              <w:t>выходная цепь — корпус  -  1500</w:t>
            </w:r>
            <w:proofErr w:type="gramStart"/>
            <w:r w:rsidRPr="008353E2">
              <w:rPr>
                <w:rFonts w:ascii="Times New Roman" w:eastAsia="ArialMT" w:hAnsi="Times New Roman" w:cs="Times New Roman"/>
                <w:sz w:val="16"/>
                <w:szCs w:val="16"/>
                <w:lang w:eastAsia="ru-RU"/>
              </w:rPr>
              <w:t xml:space="preserve"> В</w:t>
            </w:r>
            <w:proofErr w:type="gramEnd"/>
          </w:p>
          <w:p w:rsidR="008353E2" w:rsidRPr="008353E2" w:rsidRDefault="008353E2" w:rsidP="00AA5244">
            <w:pPr>
              <w:autoSpaceDE w:val="0"/>
              <w:autoSpaceDN w:val="0"/>
              <w:adjustRightInd w:val="0"/>
              <w:spacing w:after="0" w:line="240" w:lineRule="auto"/>
              <w:rPr>
                <w:rFonts w:ascii="Times New Roman" w:eastAsia="ArialMT" w:hAnsi="Times New Roman" w:cs="Times New Roman"/>
                <w:sz w:val="16"/>
                <w:szCs w:val="16"/>
                <w:lang w:eastAsia="ru-RU"/>
              </w:rPr>
            </w:pPr>
            <w:r w:rsidRPr="008353E2">
              <w:rPr>
                <w:rFonts w:ascii="Times New Roman" w:eastAsia="ArialMT" w:hAnsi="Times New Roman" w:cs="Times New Roman"/>
                <w:sz w:val="16"/>
                <w:szCs w:val="16"/>
                <w:lang w:eastAsia="ru-RU"/>
              </w:rPr>
              <w:t>Габаритные размеры  - 280×190×160 мм</w:t>
            </w:r>
          </w:p>
          <w:p w:rsidR="008353E2" w:rsidRPr="008353E2" w:rsidRDefault="008353E2" w:rsidP="00AA5244">
            <w:pPr>
              <w:autoSpaceDE w:val="0"/>
              <w:autoSpaceDN w:val="0"/>
              <w:adjustRightInd w:val="0"/>
              <w:spacing w:after="0" w:line="240" w:lineRule="auto"/>
              <w:rPr>
                <w:rFonts w:ascii="Times New Roman" w:eastAsia="ArialMT" w:hAnsi="Times New Roman" w:cs="Times New Roman"/>
                <w:sz w:val="16"/>
                <w:szCs w:val="16"/>
                <w:lang w:eastAsia="ru-RU"/>
              </w:rPr>
            </w:pPr>
            <w:r w:rsidRPr="008353E2">
              <w:rPr>
                <w:rFonts w:ascii="Times New Roman" w:eastAsia="ArialMT" w:hAnsi="Times New Roman" w:cs="Times New Roman"/>
                <w:sz w:val="16"/>
                <w:szCs w:val="16"/>
                <w:lang w:eastAsia="ru-RU"/>
              </w:rPr>
              <w:t>Длина сетевого кабеля  -  1.8 м</w:t>
            </w:r>
          </w:p>
          <w:p w:rsidR="008353E2" w:rsidRPr="008353E2" w:rsidRDefault="008353E2" w:rsidP="00AA5244">
            <w:pPr>
              <w:autoSpaceDE w:val="0"/>
              <w:autoSpaceDN w:val="0"/>
              <w:adjustRightInd w:val="0"/>
              <w:spacing w:after="0" w:line="240" w:lineRule="auto"/>
              <w:rPr>
                <w:rFonts w:ascii="Times New Roman" w:eastAsia="ArialMT" w:hAnsi="Times New Roman" w:cs="Times New Roman"/>
                <w:sz w:val="16"/>
                <w:szCs w:val="16"/>
                <w:lang w:eastAsia="ru-RU"/>
              </w:rPr>
            </w:pPr>
            <w:r w:rsidRPr="008353E2">
              <w:rPr>
                <w:rFonts w:ascii="Times New Roman" w:eastAsia="ArialMT" w:hAnsi="Times New Roman" w:cs="Times New Roman"/>
                <w:sz w:val="16"/>
                <w:szCs w:val="16"/>
                <w:lang w:eastAsia="ru-RU"/>
              </w:rPr>
              <w:t>Масса с кабелем  -   10 кг</w:t>
            </w:r>
          </w:p>
          <w:p w:rsidR="008353E2" w:rsidRPr="008353E2" w:rsidRDefault="008353E2" w:rsidP="00AA5244">
            <w:pPr>
              <w:autoSpaceDE w:val="0"/>
              <w:autoSpaceDN w:val="0"/>
              <w:adjustRightInd w:val="0"/>
              <w:spacing w:after="0" w:line="240" w:lineRule="auto"/>
              <w:rPr>
                <w:rFonts w:ascii="Times New Roman" w:eastAsia="ArialMT" w:hAnsi="Times New Roman" w:cs="Times New Roman"/>
                <w:sz w:val="16"/>
                <w:szCs w:val="16"/>
                <w:lang w:eastAsia="ru-RU"/>
              </w:rPr>
            </w:pPr>
            <w:r w:rsidRPr="008353E2">
              <w:rPr>
                <w:rFonts w:ascii="Times New Roman" w:eastAsia="ArialMT" w:hAnsi="Times New Roman" w:cs="Times New Roman"/>
                <w:sz w:val="16"/>
                <w:szCs w:val="16"/>
                <w:lang w:eastAsia="ru-RU"/>
              </w:rPr>
              <w:t>Класс защиты -  I</w:t>
            </w:r>
          </w:p>
          <w:p w:rsidR="008353E2" w:rsidRPr="008353E2" w:rsidRDefault="008353E2" w:rsidP="00AA5244">
            <w:pPr>
              <w:autoSpaceDE w:val="0"/>
              <w:autoSpaceDN w:val="0"/>
              <w:adjustRightInd w:val="0"/>
              <w:spacing w:after="0" w:line="240" w:lineRule="auto"/>
              <w:rPr>
                <w:rFonts w:ascii="Times New Roman" w:eastAsia="ArialMT" w:hAnsi="Times New Roman" w:cs="Times New Roman"/>
                <w:sz w:val="16"/>
                <w:szCs w:val="16"/>
                <w:lang w:eastAsia="ru-RU"/>
              </w:rPr>
            </w:pPr>
            <w:r w:rsidRPr="008353E2">
              <w:rPr>
                <w:rFonts w:ascii="Times New Roman" w:eastAsia="ArialMT" w:hAnsi="Times New Roman" w:cs="Times New Roman"/>
                <w:sz w:val="16"/>
                <w:szCs w:val="16"/>
                <w:lang w:eastAsia="ru-RU"/>
              </w:rPr>
              <w:t>Вид климатического исполнения  - УХЛ 4.2 по ГОСТ 15150</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1 шт.</w:t>
            </w:r>
          </w:p>
        </w:tc>
      </w:tr>
      <w:tr w:rsidR="008353E2" w:rsidRPr="008353E2" w:rsidTr="00AA5244">
        <w:trPr>
          <w:trHeight w:val="141"/>
        </w:trPr>
        <w:tc>
          <w:tcPr>
            <w:tcW w:w="850" w:type="dxa"/>
            <w:vMerge/>
            <w:tcBorders>
              <w:left w:val="single" w:sz="4" w:space="0" w:color="000000"/>
            </w:tcBorders>
            <w:shd w:val="clear" w:color="auto" w:fill="auto"/>
            <w:vAlign w:val="center"/>
          </w:tcPr>
          <w:p w:rsidR="008353E2" w:rsidRPr="008353E2" w:rsidRDefault="008353E2" w:rsidP="00AA5244">
            <w:pPr>
              <w:snapToGrid w:val="0"/>
              <w:spacing w:after="0" w:line="240" w:lineRule="auto"/>
              <w:rPr>
                <w:rFonts w:ascii="Times New Roman" w:eastAsia="Times New Roman" w:hAnsi="Times New Roman" w:cs="Times New Roman"/>
                <w:b/>
                <w:sz w:val="16"/>
                <w:szCs w:val="16"/>
              </w:rPr>
            </w:pPr>
          </w:p>
        </w:tc>
        <w:tc>
          <w:tcPr>
            <w:tcW w:w="3828" w:type="dxa"/>
            <w:vMerge/>
            <w:tcBorders>
              <w:left w:val="single" w:sz="4" w:space="0" w:color="000000"/>
              <w:right w:val="single" w:sz="4" w:space="0" w:color="auto"/>
            </w:tcBorders>
            <w:shd w:val="clear" w:color="auto" w:fill="auto"/>
            <w:vAlign w:val="center"/>
          </w:tcPr>
          <w:p w:rsidR="008353E2" w:rsidRPr="008353E2" w:rsidRDefault="008353E2" w:rsidP="00AA5244">
            <w:pPr>
              <w:snapToGrid w:val="0"/>
              <w:spacing w:after="0" w:line="240" w:lineRule="auto"/>
              <w:ind w:right="-108"/>
              <w:rPr>
                <w:rFonts w:ascii="Times New Roman" w:eastAsia="Times New Roman" w:hAnsi="Times New Roman" w:cs="Times New Roman"/>
                <w:b/>
                <w:sz w:val="16"/>
                <w:szCs w:val="16"/>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18</w:t>
            </w:r>
          </w:p>
        </w:tc>
        <w:tc>
          <w:tcPr>
            <w:tcW w:w="2302" w:type="dxa"/>
            <w:gridSpan w:val="2"/>
            <w:tcBorders>
              <w:left w:val="single" w:sz="4" w:space="0" w:color="auto"/>
              <w:bottom w:val="single" w:sz="4" w:space="0" w:color="000000"/>
            </w:tcBorders>
            <w:shd w:val="clear" w:color="auto" w:fill="auto"/>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Маркер</w:t>
            </w:r>
          </w:p>
        </w:tc>
        <w:tc>
          <w:tcPr>
            <w:tcW w:w="5920" w:type="dxa"/>
            <w:tcBorders>
              <w:left w:val="single" w:sz="4" w:space="0" w:color="000000"/>
              <w:bottom w:val="single" w:sz="4" w:space="0" w:color="000000"/>
              <w:right w:val="single" w:sz="4" w:space="0" w:color="auto"/>
            </w:tcBorders>
            <w:shd w:val="clear" w:color="auto" w:fill="auto"/>
          </w:tcPr>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Маркером отмечаются точки стимуляции для замера расстояния.</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1 шт.</w:t>
            </w:r>
          </w:p>
        </w:tc>
      </w:tr>
      <w:tr w:rsidR="008353E2" w:rsidRPr="008353E2" w:rsidTr="00AA5244">
        <w:trPr>
          <w:trHeight w:val="141"/>
        </w:trPr>
        <w:tc>
          <w:tcPr>
            <w:tcW w:w="850" w:type="dxa"/>
            <w:vMerge/>
            <w:tcBorders>
              <w:left w:val="single" w:sz="4" w:space="0" w:color="000000"/>
            </w:tcBorders>
            <w:shd w:val="clear" w:color="auto" w:fill="auto"/>
            <w:vAlign w:val="center"/>
          </w:tcPr>
          <w:p w:rsidR="008353E2" w:rsidRPr="008353E2" w:rsidRDefault="008353E2" w:rsidP="00AA5244">
            <w:pPr>
              <w:snapToGrid w:val="0"/>
              <w:spacing w:after="0" w:line="240" w:lineRule="auto"/>
              <w:rPr>
                <w:rFonts w:ascii="Times New Roman" w:eastAsia="Times New Roman" w:hAnsi="Times New Roman" w:cs="Times New Roman"/>
                <w:b/>
                <w:sz w:val="16"/>
                <w:szCs w:val="16"/>
              </w:rPr>
            </w:pPr>
          </w:p>
        </w:tc>
        <w:tc>
          <w:tcPr>
            <w:tcW w:w="3828" w:type="dxa"/>
            <w:vMerge/>
            <w:tcBorders>
              <w:left w:val="single" w:sz="4" w:space="0" w:color="000000"/>
              <w:right w:val="single" w:sz="4" w:space="0" w:color="auto"/>
            </w:tcBorders>
            <w:shd w:val="clear" w:color="auto" w:fill="auto"/>
            <w:vAlign w:val="center"/>
          </w:tcPr>
          <w:p w:rsidR="008353E2" w:rsidRPr="008353E2" w:rsidRDefault="008353E2" w:rsidP="00AA5244">
            <w:pPr>
              <w:snapToGrid w:val="0"/>
              <w:spacing w:after="0" w:line="240" w:lineRule="auto"/>
              <w:ind w:right="-108"/>
              <w:rPr>
                <w:rFonts w:ascii="Times New Roman" w:eastAsia="Times New Roman" w:hAnsi="Times New Roman" w:cs="Times New Roman"/>
                <w:b/>
                <w:sz w:val="16"/>
                <w:szCs w:val="16"/>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19</w:t>
            </w:r>
          </w:p>
        </w:tc>
        <w:tc>
          <w:tcPr>
            <w:tcW w:w="2302" w:type="dxa"/>
            <w:gridSpan w:val="2"/>
            <w:tcBorders>
              <w:left w:val="single" w:sz="4" w:space="0" w:color="auto"/>
              <w:bottom w:val="single" w:sz="4" w:space="0" w:color="000000"/>
            </w:tcBorders>
            <w:shd w:val="clear" w:color="auto" w:fill="auto"/>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Объединитель однополярных </w:t>
            </w:r>
            <w:r w:rsidRPr="008353E2">
              <w:rPr>
                <w:rFonts w:ascii="Times New Roman" w:hAnsi="Times New Roman" w:cs="Times New Roman"/>
                <w:sz w:val="16"/>
                <w:szCs w:val="16"/>
              </w:rPr>
              <w:lastRenderedPageBreak/>
              <w:t>гнезд для регистрации ВП</w:t>
            </w:r>
          </w:p>
        </w:tc>
        <w:tc>
          <w:tcPr>
            <w:tcW w:w="5920" w:type="dxa"/>
            <w:tcBorders>
              <w:left w:val="single" w:sz="4" w:space="0" w:color="000000"/>
              <w:bottom w:val="single" w:sz="4" w:space="0" w:color="000000"/>
              <w:right w:val="single" w:sz="4" w:space="0" w:color="auto"/>
            </w:tcBorders>
            <w:shd w:val="clear" w:color="auto" w:fill="auto"/>
          </w:tcPr>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lastRenderedPageBreak/>
              <w:t>Для объединения двух однополярных каналов</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1 шт.</w:t>
            </w:r>
          </w:p>
        </w:tc>
      </w:tr>
      <w:tr w:rsidR="008353E2" w:rsidRPr="008353E2" w:rsidTr="00AA5244">
        <w:trPr>
          <w:trHeight w:val="141"/>
        </w:trPr>
        <w:tc>
          <w:tcPr>
            <w:tcW w:w="850" w:type="dxa"/>
            <w:vMerge/>
            <w:tcBorders>
              <w:left w:val="single" w:sz="4" w:space="0" w:color="000000"/>
            </w:tcBorders>
            <w:shd w:val="clear" w:color="auto" w:fill="auto"/>
            <w:vAlign w:val="center"/>
          </w:tcPr>
          <w:p w:rsidR="008353E2" w:rsidRPr="008353E2" w:rsidRDefault="008353E2" w:rsidP="00AA5244">
            <w:pPr>
              <w:snapToGrid w:val="0"/>
              <w:spacing w:after="0" w:line="240" w:lineRule="auto"/>
              <w:rPr>
                <w:rFonts w:ascii="Times New Roman" w:eastAsia="Times New Roman" w:hAnsi="Times New Roman" w:cs="Times New Roman"/>
                <w:b/>
                <w:sz w:val="16"/>
                <w:szCs w:val="16"/>
              </w:rPr>
            </w:pPr>
          </w:p>
        </w:tc>
        <w:tc>
          <w:tcPr>
            <w:tcW w:w="3828" w:type="dxa"/>
            <w:vMerge/>
            <w:tcBorders>
              <w:left w:val="single" w:sz="4" w:space="0" w:color="000000"/>
              <w:right w:val="single" w:sz="4" w:space="0" w:color="auto"/>
            </w:tcBorders>
            <w:shd w:val="clear" w:color="auto" w:fill="auto"/>
            <w:vAlign w:val="center"/>
          </w:tcPr>
          <w:p w:rsidR="008353E2" w:rsidRPr="008353E2" w:rsidRDefault="008353E2" w:rsidP="00AA5244">
            <w:pPr>
              <w:snapToGrid w:val="0"/>
              <w:spacing w:after="0" w:line="240" w:lineRule="auto"/>
              <w:ind w:right="-108"/>
              <w:rPr>
                <w:rFonts w:ascii="Times New Roman" w:eastAsia="Times New Roman" w:hAnsi="Times New Roman" w:cs="Times New Roman"/>
                <w:b/>
                <w:sz w:val="16"/>
                <w:szCs w:val="16"/>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20</w:t>
            </w:r>
          </w:p>
        </w:tc>
        <w:tc>
          <w:tcPr>
            <w:tcW w:w="2302" w:type="dxa"/>
            <w:gridSpan w:val="2"/>
            <w:tcBorders>
              <w:left w:val="single" w:sz="4" w:space="0" w:color="auto"/>
              <w:bottom w:val="single" w:sz="4" w:space="0" w:color="000000"/>
            </w:tcBorders>
            <w:shd w:val="clear" w:color="auto" w:fill="auto"/>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Программное обеспечение «Нейро-МВП.NET» с дополнительными модулями «</w:t>
            </w:r>
            <w:proofErr w:type="spellStart"/>
            <w:r w:rsidRPr="008353E2">
              <w:rPr>
                <w:rFonts w:ascii="Times New Roman" w:hAnsi="Times New Roman" w:cs="Times New Roman"/>
                <w:sz w:val="16"/>
                <w:szCs w:val="16"/>
              </w:rPr>
              <w:t>Нейро</w:t>
            </w:r>
            <w:proofErr w:type="spellEnd"/>
            <w:r w:rsidRPr="008353E2">
              <w:rPr>
                <w:rFonts w:ascii="Times New Roman" w:hAnsi="Times New Roman" w:cs="Times New Roman"/>
                <w:sz w:val="16"/>
                <w:szCs w:val="16"/>
              </w:rPr>
              <w:t xml:space="preserve"> </w:t>
            </w:r>
            <w:proofErr w:type="gramStart"/>
            <w:r w:rsidRPr="008353E2">
              <w:rPr>
                <w:rFonts w:ascii="Times New Roman" w:hAnsi="Times New Roman" w:cs="Times New Roman"/>
                <w:sz w:val="16"/>
                <w:szCs w:val="16"/>
              </w:rPr>
              <w:t>-М</w:t>
            </w:r>
            <w:proofErr w:type="gramEnd"/>
            <w:r w:rsidRPr="008353E2">
              <w:rPr>
                <w:rFonts w:ascii="Times New Roman" w:hAnsi="Times New Roman" w:cs="Times New Roman"/>
                <w:sz w:val="16"/>
                <w:szCs w:val="16"/>
              </w:rPr>
              <w:t>ВП.NET/ВП», «Нейро-МВП.NET/ЭМГ», «Нейро-МВП.NET/ОП»</w:t>
            </w:r>
          </w:p>
        </w:tc>
        <w:tc>
          <w:tcPr>
            <w:tcW w:w="5920" w:type="dxa"/>
            <w:tcBorders>
              <w:left w:val="single" w:sz="4" w:space="0" w:color="000000"/>
              <w:bottom w:val="single" w:sz="4" w:space="0" w:color="000000"/>
              <w:right w:val="single" w:sz="4" w:space="0" w:color="auto"/>
            </w:tcBorders>
            <w:shd w:val="clear" w:color="auto" w:fill="auto"/>
          </w:tcPr>
          <w:p w:rsidR="008353E2" w:rsidRPr="008353E2" w:rsidRDefault="008353E2" w:rsidP="00AA5244">
            <w:pPr>
              <w:spacing w:after="0" w:line="240" w:lineRule="auto"/>
              <w:jc w:val="both"/>
              <w:rPr>
                <w:rFonts w:ascii="Times New Roman" w:hAnsi="Times New Roman" w:cs="Times New Roman"/>
                <w:sz w:val="16"/>
                <w:szCs w:val="16"/>
              </w:rPr>
            </w:pPr>
            <w:bookmarkStart w:id="1" w:name="OLE_LINK1"/>
            <w:bookmarkStart w:id="2" w:name="OLE_LINK2"/>
            <w:r w:rsidRPr="008353E2">
              <w:rPr>
                <w:rFonts w:ascii="Times New Roman" w:hAnsi="Times New Roman" w:cs="Times New Roman"/>
                <w:sz w:val="16"/>
                <w:szCs w:val="16"/>
              </w:rPr>
              <w:t>Программное обеспечение «</w:t>
            </w:r>
            <w:proofErr w:type="spellStart"/>
            <w:r w:rsidRPr="008353E2">
              <w:rPr>
                <w:rFonts w:ascii="Times New Roman" w:hAnsi="Times New Roman" w:cs="Times New Roman"/>
                <w:sz w:val="16"/>
                <w:szCs w:val="16"/>
              </w:rPr>
              <w:t>Нейро</w:t>
            </w:r>
            <w:proofErr w:type="spellEnd"/>
            <w:r w:rsidRPr="008353E2">
              <w:rPr>
                <w:rFonts w:ascii="Times New Roman" w:hAnsi="Times New Roman" w:cs="Times New Roman"/>
                <w:sz w:val="16"/>
                <w:szCs w:val="16"/>
              </w:rPr>
              <w:t xml:space="preserve">-МВП» разработано на платформе .NET. </w:t>
            </w:r>
          </w:p>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Использование .NET позволяет существенно повысить скорость создания и уровень надежности программы, ощутить преимущества современного интерфейса, а также максимально расширить возможности прибора.</w:t>
            </w:r>
            <w:bookmarkEnd w:id="1"/>
            <w:bookmarkEnd w:id="2"/>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1 шт.</w:t>
            </w:r>
          </w:p>
        </w:tc>
      </w:tr>
      <w:tr w:rsidR="008353E2" w:rsidRPr="008353E2" w:rsidTr="00AA5244">
        <w:trPr>
          <w:trHeight w:val="191"/>
        </w:trPr>
        <w:tc>
          <w:tcPr>
            <w:tcW w:w="850" w:type="dxa"/>
            <w:vMerge/>
            <w:tcBorders>
              <w:left w:val="single" w:sz="4" w:space="0" w:color="000000"/>
            </w:tcBorders>
            <w:shd w:val="clear" w:color="auto" w:fill="auto"/>
            <w:vAlign w:val="center"/>
          </w:tcPr>
          <w:p w:rsidR="008353E2" w:rsidRPr="008353E2" w:rsidRDefault="008353E2" w:rsidP="00AA5244">
            <w:pPr>
              <w:snapToGrid w:val="0"/>
              <w:spacing w:after="0" w:line="240" w:lineRule="auto"/>
              <w:rPr>
                <w:rFonts w:ascii="Times New Roman" w:eastAsia="Times New Roman" w:hAnsi="Times New Roman" w:cs="Times New Roman"/>
                <w:b/>
                <w:sz w:val="16"/>
                <w:szCs w:val="16"/>
              </w:rPr>
            </w:pPr>
          </w:p>
        </w:tc>
        <w:tc>
          <w:tcPr>
            <w:tcW w:w="3828" w:type="dxa"/>
            <w:vMerge/>
            <w:tcBorders>
              <w:left w:val="single" w:sz="4" w:space="0" w:color="000000"/>
            </w:tcBorders>
            <w:shd w:val="clear" w:color="auto" w:fill="auto"/>
            <w:vAlign w:val="center"/>
          </w:tcPr>
          <w:p w:rsidR="008353E2" w:rsidRPr="008353E2" w:rsidRDefault="008353E2" w:rsidP="00AA5244">
            <w:pPr>
              <w:snapToGrid w:val="0"/>
              <w:spacing w:after="0" w:line="240" w:lineRule="auto"/>
              <w:ind w:right="-108"/>
              <w:rPr>
                <w:rFonts w:ascii="Times New Roman" w:eastAsia="Times New Roman" w:hAnsi="Times New Roman" w:cs="Times New Roman"/>
                <w:b/>
                <w:sz w:val="16"/>
                <w:szCs w:val="16"/>
              </w:rPr>
            </w:pPr>
          </w:p>
        </w:tc>
        <w:tc>
          <w:tcPr>
            <w:tcW w:w="10925" w:type="dxa"/>
            <w:gridSpan w:val="5"/>
            <w:tcBorders>
              <w:left w:val="single" w:sz="4" w:space="0" w:color="000000"/>
              <w:bottom w:val="single" w:sz="4" w:space="0" w:color="000000"/>
              <w:right w:val="single" w:sz="4" w:space="0" w:color="000000"/>
            </w:tcBorders>
            <w:shd w:val="clear" w:color="auto" w:fill="auto"/>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eastAsia="Times New Roman" w:hAnsi="Times New Roman" w:cs="Times New Roman"/>
                <w:i/>
                <w:sz w:val="16"/>
                <w:szCs w:val="16"/>
              </w:rPr>
              <w:t>Дополнительные комплектующие:</w:t>
            </w:r>
          </w:p>
        </w:tc>
      </w:tr>
      <w:tr w:rsidR="008353E2" w:rsidRPr="008353E2" w:rsidTr="00AA5244">
        <w:trPr>
          <w:trHeight w:val="191"/>
        </w:trPr>
        <w:tc>
          <w:tcPr>
            <w:tcW w:w="850" w:type="dxa"/>
            <w:vMerge/>
            <w:tcBorders>
              <w:left w:val="single" w:sz="4" w:space="0" w:color="000000"/>
            </w:tcBorders>
            <w:shd w:val="clear" w:color="auto" w:fill="auto"/>
            <w:vAlign w:val="center"/>
          </w:tcPr>
          <w:p w:rsidR="008353E2" w:rsidRPr="008353E2" w:rsidRDefault="008353E2" w:rsidP="00AA5244">
            <w:pPr>
              <w:snapToGrid w:val="0"/>
              <w:spacing w:after="0" w:line="240" w:lineRule="auto"/>
              <w:rPr>
                <w:rFonts w:ascii="Times New Roman" w:eastAsia="Times New Roman" w:hAnsi="Times New Roman" w:cs="Times New Roman"/>
                <w:b/>
                <w:sz w:val="16"/>
                <w:szCs w:val="16"/>
              </w:rPr>
            </w:pPr>
          </w:p>
        </w:tc>
        <w:tc>
          <w:tcPr>
            <w:tcW w:w="3828" w:type="dxa"/>
            <w:vMerge/>
            <w:tcBorders>
              <w:left w:val="single" w:sz="4" w:space="0" w:color="000000"/>
            </w:tcBorders>
            <w:shd w:val="clear" w:color="auto" w:fill="auto"/>
            <w:vAlign w:val="center"/>
          </w:tcPr>
          <w:p w:rsidR="008353E2" w:rsidRPr="008353E2" w:rsidRDefault="008353E2" w:rsidP="00AA5244">
            <w:pPr>
              <w:snapToGrid w:val="0"/>
              <w:spacing w:after="0" w:line="240" w:lineRule="auto"/>
              <w:ind w:right="-108"/>
              <w:rPr>
                <w:rFonts w:ascii="Times New Roman" w:eastAsia="Times New Roman" w:hAnsi="Times New Roman" w:cs="Times New Roman"/>
                <w:b/>
                <w:sz w:val="16"/>
                <w:szCs w:val="16"/>
              </w:rPr>
            </w:pPr>
          </w:p>
        </w:tc>
        <w:tc>
          <w:tcPr>
            <w:tcW w:w="1405" w:type="dxa"/>
            <w:gridSpan w:val="2"/>
            <w:tcBorders>
              <w:left w:val="single" w:sz="4" w:space="0" w:color="000000"/>
              <w:bottom w:val="single" w:sz="4" w:space="0" w:color="000000"/>
            </w:tcBorders>
            <w:shd w:val="clear" w:color="auto" w:fill="auto"/>
          </w:tcPr>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21</w:t>
            </w:r>
          </w:p>
        </w:tc>
        <w:tc>
          <w:tcPr>
            <w:tcW w:w="2255" w:type="dxa"/>
            <w:tcBorders>
              <w:left w:val="single" w:sz="4" w:space="0" w:color="000000"/>
              <w:bottom w:val="single" w:sz="4" w:space="0" w:color="000000"/>
            </w:tcBorders>
            <w:shd w:val="clear" w:color="auto" w:fill="auto"/>
            <w:vAlign w:val="center"/>
          </w:tcPr>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w:t>
            </w:r>
          </w:p>
        </w:tc>
        <w:tc>
          <w:tcPr>
            <w:tcW w:w="5920" w:type="dxa"/>
            <w:tcBorders>
              <w:left w:val="single" w:sz="4" w:space="0" w:color="000000"/>
              <w:bottom w:val="single" w:sz="4" w:space="0" w:color="000000"/>
            </w:tcBorders>
            <w:shd w:val="clear" w:color="auto" w:fill="auto"/>
          </w:tcPr>
          <w:p w:rsidR="008353E2" w:rsidRPr="008353E2" w:rsidRDefault="008353E2" w:rsidP="00AA5244">
            <w:pPr>
              <w:numPr>
                <w:ilvl w:val="0"/>
                <w:numId w:val="35"/>
              </w:numPr>
              <w:suppressAutoHyphens/>
              <w:spacing w:after="0" w:line="240" w:lineRule="auto"/>
              <w:ind w:left="0"/>
              <w:rPr>
                <w:rFonts w:ascii="Times New Roman" w:hAnsi="Times New Roman" w:cs="Times New Roman"/>
                <w:sz w:val="16"/>
                <w:szCs w:val="16"/>
              </w:rPr>
            </w:pPr>
            <w:r w:rsidRPr="008353E2">
              <w:rPr>
                <w:rFonts w:ascii="Times New Roman" w:hAnsi="Times New Roman" w:cs="Times New Roman"/>
                <w:sz w:val="16"/>
                <w:szCs w:val="16"/>
              </w:rPr>
              <w:t>-</w:t>
            </w:r>
          </w:p>
        </w:tc>
        <w:tc>
          <w:tcPr>
            <w:tcW w:w="1345" w:type="dxa"/>
            <w:tcBorders>
              <w:left w:val="single" w:sz="4" w:space="0" w:color="000000"/>
              <w:bottom w:val="single" w:sz="4" w:space="0" w:color="000000"/>
              <w:right w:val="single" w:sz="4" w:space="0" w:color="000000"/>
            </w:tcBorders>
            <w:shd w:val="clear" w:color="auto" w:fill="auto"/>
            <w:vAlign w:val="center"/>
          </w:tcPr>
          <w:p w:rsidR="008353E2" w:rsidRPr="008353E2" w:rsidRDefault="008353E2" w:rsidP="00AA5244">
            <w:pPr>
              <w:snapToGrid w:val="0"/>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w:t>
            </w:r>
          </w:p>
        </w:tc>
      </w:tr>
      <w:tr w:rsidR="008353E2" w:rsidRPr="008353E2" w:rsidTr="00AA5244">
        <w:trPr>
          <w:trHeight w:val="340"/>
        </w:trPr>
        <w:tc>
          <w:tcPr>
            <w:tcW w:w="850" w:type="dxa"/>
            <w:vMerge/>
            <w:tcBorders>
              <w:left w:val="single" w:sz="4" w:space="0" w:color="000000"/>
            </w:tcBorders>
            <w:shd w:val="clear" w:color="auto" w:fill="auto"/>
            <w:vAlign w:val="center"/>
          </w:tcPr>
          <w:p w:rsidR="008353E2" w:rsidRPr="008353E2" w:rsidRDefault="008353E2" w:rsidP="00AA5244">
            <w:pPr>
              <w:snapToGrid w:val="0"/>
              <w:spacing w:after="0" w:line="240" w:lineRule="auto"/>
              <w:rPr>
                <w:rFonts w:ascii="Times New Roman" w:eastAsia="Times New Roman" w:hAnsi="Times New Roman" w:cs="Times New Roman"/>
                <w:b/>
                <w:sz w:val="16"/>
                <w:szCs w:val="16"/>
              </w:rPr>
            </w:pPr>
          </w:p>
        </w:tc>
        <w:tc>
          <w:tcPr>
            <w:tcW w:w="3828" w:type="dxa"/>
            <w:vMerge/>
            <w:tcBorders>
              <w:left w:val="single" w:sz="4" w:space="0" w:color="000000"/>
            </w:tcBorders>
            <w:shd w:val="clear" w:color="auto" w:fill="auto"/>
            <w:vAlign w:val="center"/>
          </w:tcPr>
          <w:p w:rsidR="008353E2" w:rsidRPr="008353E2" w:rsidRDefault="008353E2" w:rsidP="00AA5244">
            <w:pPr>
              <w:snapToGrid w:val="0"/>
              <w:spacing w:after="0" w:line="240" w:lineRule="auto"/>
              <w:ind w:right="-108"/>
              <w:rPr>
                <w:rFonts w:ascii="Times New Roman" w:eastAsia="Times New Roman" w:hAnsi="Times New Roman" w:cs="Times New Roman"/>
                <w:b/>
                <w:sz w:val="16"/>
                <w:szCs w:val="16"/>
              </w:rPr>
            </w:pPr>
          </w:p>
        </w:tc>
        <w:tc>
          <w:tcPr>
            <w:tcW w:w="10925" w:type="dxa"/>
            <w:gridSpan w:val="5"/>
            <w:tcBorders>
              <w:left w:val="single" w:sz="4" w:space="0" w:color="000000"/>
              <w:bottom w:val="single" w:sz="4" w:space="0" w:color="000000"/>
              <w:right w:val="single" w:sz="4" w:space="0" w:color="000000"/>
            </w:tcBorders>
            <w:shd w:val="clear" w:color="auto" w:fill="auto"/>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eastAsia="Times New Roman" w:hAnsi="Times New Roman" w:cs="Times New Roman"/>
                <w:i/>
                <w:sz w:val="16"/>
                <w:szCs w:val="16"/>
              </w:rPr>
              <w:t>Расходные материалы и изнашиваемые узлы:</w:t>
            </w:r>
          </w:p>
        </w:tc>
      </w:tr>
      <w:tr w:rsidR="008353E2" w:rsidRPr="008353E2" w:rsidTr="00AA5244">
        <w:trPr>
          <w:trHeight w:val="191"/>
        </w:trPr>
        <w:tc>
          <w:tcPr>
            <w:tcW w:w="850" w:type="dxa"/>
            <w:vMerge/>
            <w:tcBorders>
              <w:left w:val="single" w:sz="4" w:space="0" w:color="000000"/>
            </w:tcBorders>
            <w:shd w:val="clear" w:color="auto" w:fill="auto"/>
            <w:vAlign w:val="center"/>
          </w:tcPr>
          <w:p w:rsidR="008353E2" w:rsidRPr="008353E2" w:rsidRDefault="008353E2" w:rsidP="00AA5244">
            <w:pPr>
              <w:snapToGrid w:val="0"/>
              <w:spacing w:after="0" w:line="240" w:lineRule="auto"/>
              <w:rPr>
                <w:rFonts w:ascii="Times New Roman" w:eastAsia="Times New Roman" w:hAnsi="Times New Roman" w:cs="Times New Roman"/>
                <w:b/>
                <w:sz w:val="16"/>
                <w:szCs w:val="16"/>
              </w:rPr>
            </w:pPr>
          </w:p>
        </w:tc>
        <w:tc>
          <w:tcPr>
            <w:tcW w:w="3828" w:type="dxa"/>
            <w:vMerge/>
            <w:tcBorders>
              <w:left w:val="single" w:sz="4" w:space="0" w:color="000000"/>
            </w:tcBorders>
            <w:shd w:val="clear" w:color="auto" w:fill="auto"/>
            <w:vAlign w:val="center"/>
          </w:tcPr>
          <w:p w:rsidR="008353E2" w:rsidRPr="008353E2" w:rsidRDefault="008353E2" w:rsidP="00AA5244">
            <w:pPr>
              <w:snapToGrid w:val="0"/>
              <w:spacing w:after="0" w:line="240" w:lineRule="auto"/>
              <w:ind w:right="-108"/>
              <w:rPr>
                <w:rFonts w:ascii="Times New Roman" w:eastAsia="Times New Roman" w:hAnsi="Times New Roman" w:cs="Times New Roman"/>
                <w:b/>
                <w:sz w:val="16"/>
                <w:szCs w:val="16"/>
              </w:rPr>
            </w:pPr>
          </w:p>
        </w:tc>
        <w:tc>
          <w:tcPr>
            <w:tcW w:w="1405" w:type="dxa"/>
            <w:gridSpan w:val="2"/>
            <w:tcBorders>
              <w:left w:val="single" w:sz="4" w:space="0" w:color="000000"/>
              <w:bottom w:val="single" w:sz="4" w:space="0" w:color="000000"/>
            </w:tcBorders>
            <w:shd w:val="clear" w:color="auto" w:fill="auto"/>
          </w:tcPr>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22</w:t>
            </w:r>
          </w:p>
        </w:tc>
        <w:tc>
          <w:tcPr>
            <w:tcW w:w="2255" w:type="dxa"/>
            <w:tcBorders>
              <w:left w:val="single" w:sz="4" w:space="0" w:color="000000"/>
              <w:bottom w:val="single" w:sz="4" w:space="0" w:color="000000"/>
            </w:tcBorders>
            <w:shd w:val="clear" w:color="auto" w:fill="auto"/>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Одноразовый электрод для ЭКГ F3001 (</w:t>
            </w:r>
            <w:proofErr w:type="spellStart"/>
            <w:r w:rsidRPr="008353E2">
              <w:rPr>
                <w:rFonts w:ascii="Times New Roman" w:hAnsi="Times New Roman" w:cs="Times New Roman"/>
                <w:sz w:val="16"/>
                <w:szCs w:val="16"/>
              </w:rPr>
              <w:t>Fiab</w:t>
            </w:r>
            <w:proofErr w:type="spellEnd"/>
            <w:r w:rsidRPr="008353E2">
              <w:rPr>
                <w:rFonts w:ascii="Times New Roman" w:hAnsi="Times New Roman" w:cs="Times New Roman"/>
                <w:sz w:val="16"/>
                <w:szCs w:val="16"/>
              </w:rPr>
              <w:t>, Италия) 22х34мм</w:t>
            </w:r>
          </w:p>
        </w:tc>
        <w:tc>
          <w:tcPr>
            <w:tcW w:w="5920" w:type="dxa"/>
            <w:tcBorders>
              <w:left w:val="single" w:sz="4" w:space="0" w:color="000000"/>
              <w:bottom w:val="single" w:sz="4" w:space="0" w:color="000000"/>
            </w:tcBorders>
            <w:shd w:val="clear" w:color="auto" w:fill="auto"/>
          </w:tcPr>
          <w:p w:rsidR="008353E2" w:rsidRPr="008353E2" w:rsidRDefault="008353E2" w:rsidP="00AA5244">
            <w:pPr>
              <w:snapToGrid w:val="0"/>
              <w:spacing w:after="0" w:line="240" w:lineRule="auto"/>
              <w:rPr>
                <w:rFonts w:ascii="Times New Roman" w:hAnsi="Times New Roman" w:cs="Times New Roman"/>
                <w:sz w:val="16"/>
                <w:szCs w:val="16"/>
              </w:rPr>
            </w:pPr>
            <w:proofErr w:type="gramStart"/>
            <w:r w:rsidRPr="008353E2">
              <w:rPr>
                <w:rFonts w:ascii="Times New Roman" w:hAnsi="Times New Roman" w:cs="Times New Roman"/>
                <w:sz w:val="16"/>
                <w:szCs w:val="16"/>
              </w:rPr>
              <w:t>Одноразовые</w:t>
            </w:r>
            <w:proofErr w:type="gramEnd"/>
            <w:r w:rsidRPr="008353E2">
              <w:rPr>
                <w:rFonts w:ascii="Times New Roman" w:hAnsi="Times New Roman" w:cs="Times New Roman"/>
                <w:sz w:val="16"/>
                <w:szCs w:val="16"/>
              </w:rPr>
              <w:t xml:space="preserve">, для кратковременного </w:t>
            </w:r>
            <w:proofErr w:type="spellStart"/>
            <w:r w:rsidRPr="008353E2">
              <w:rPr>
                <w:rFonts w:ascii="Times New Roman" w:hAnsi="Times New Roman" w:cs="Times New Roman"/>
                <w:sz w:val="16"/>
                <w:szCs w:val="16"/>
              </w:rPr>
              <w:t>мониторирования</w:t>
            </w:r>
            <w:proofErr w:type="spellEnd"/>
            <w:r w:rsidRPr="008353E2">
              <w:rPr>
                <w:rFonts w:ascii="Times New Roman" w:hAnsi="Times New Roman" w:cs="Times New Roman"/>
                <w:sz w:val="16"/>
                <w:szCs w:val="16"/>
              </w:rPr>
              <w:t xml:space="preserve"> ЭКГ (ЭКГ покоя), размер 22мм х 34мм. Назначение: для кратковременной регистрации ЭКГ-отведений различными типами электрокардиографов. </w:t>
            </w:r>
            <w:proofErr w:type="gramStart"/>
            <w:r w:rsidRPr="008353E2">
              <w:rPr>
                <w:rFonts w:ascii="Times New Roman" w:hAnsi="Times New Roman" w:cs="Times New Roman"/>
                <w:sz w:val="16"/>
                <w:szCs w:val="16"/>
              </w:rPr>
              <w:t xml:space="preserve">Электроды на бумажной основе, с внутренней стороны покрытые фольгой с нанесенным на нее </w:t>
            </w:r>
            <w:proofErr w:type="spellStart"/>
            <w:r w:rsidRPr="008353E2">
              <w:rPr>
                <w:rFonts w:ascii="Times New Roman" w:hAnsi="Times New Roman" w:cs="Times New Roman"/>
                <w:sz w:val="16"/>
                <w:szCs w:val="16"/>
              </w:rPr>
              <w:t>гипоаллергенным</w:t>
            </w:r>
            <w:proofErr w:type="spellEnd"/>
            <w:r w:rsidRPr="008353E2">
              <w:rPr>
                <w:rFonts w:ascii="Times New Roman" w:hAnsi="Times New Roman" w:cs="Times New Roman"/>
                <w:sz w:val="16"/>
                <w:szCs w:val="16"/>
              </w:rPr>
              <w:t xml:space="preserve">, бесцветным, твердым, двухкомпонентным проводящим гелем повышенной вязкости, менее подверженный высыханию и способствующий лучшим адгезивным свойствам проводника; подключение к кабелю пациента через разъем типа «крокодил».  </w:t>
            </w:r>
            <w:proofErr w:type="gramEnd"/>
          </w:p>
        </w:tc>
        <w:tc>
          <w:tcPr>
            <w:tcW w:w="1345" w:type="dxa"/>
            <w:tcBorders>
              <w:left w:val="single" w:sz="4" w:space="0" w:color="000000"/>
              <w:bottom w:val="single" w:sz="4" w:space="0" w:color="000000"/>
              <w:right w:val="single" w:sz="4" w:space="0" w:color="000000"/>
            </w:tcBorders>
            <w:shd w:val="clear" w:color="auto" w:fill="auto"/>
          </w:tcPr>
          <w:p w:rsidR="008353E2" w:rsidRPr="008353E2" w:rsidRDefault="008353E2" w:rsidP="00AA5244">
            <w:pPr>
              <w:snapToGrid w:val="0"/>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100 шт.</w:t>
            </w:r>
          </w:p>
        </w:tc>
      </w:tr>
      <w:tr w:rsidR="008353E2" w:rsidRPr="008353E2" w:rsidTr="00AA5244">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8353E2" w:rsidRPr="008353E2" w:rsidRDefault="008353E2" w:rsidP="00AA5244">
            <w:pPr>
              <w:tabs>
                <w:tab w:val="left" w:pos="450"/>
              </w:tabs>
              <w:snapToGrid w:val="0"/>
              <w:spacing w:after="0" w:line="240" w:lineRule="auto"/>
              <w:jc w:val="center"/>
              <w:rPr>
                <w:rFonts w:ascii="Times New Roman" w:eastAsia="Times New Roman" w:hAnsi="Times New Roman" w:cs="Times New Roman"/>
                <w:b/>
                <w:bCs/>
                <w:sz w:val="16"/>
                <w:szCs w:val="16"/>
              </w:rPr>
            </w:pPr>
            <w:r w:rsidRPr="008353E2">
              <w:rPr>
                <w:rFonts w:ascii="Times New Roman" w:eastAsia="Times New Roman" w:hAnsi="Times New Roman" w:cs="Times New Roman"/>
                <w:b/>
                <w:sz w:val="16"/>
                <w:szCs w:val="16"/>
              </w:rPr>
              <w:t>3</w:t>
            </w:r>
          </w:p>
        </w:tc>
        <w:tc>
          <w:tcPr>
            <w:tcW w:w="3828" w:type="dxa"/>
            <w:tcBorders>
              <w:top w:val="single" w:sz="4" w:space="0" w:color="000000"/>
              <w:left w:val="single" w:sz="4" w:space="0" w:color="000000"/>
              <w:bottom w:val="single" w:sz="4" w:space="0" w:color="000000"/>
            </w:tcBorders>
            <w:shd w:val="clear" w:color="auto" w:fill="auto"/>
            <w:vAlign w:val="center"/>
          </w:tcPr>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eastAsia="Times New Roman" w:hAnsi="Times New Roman" w:cs="Times New Roman"/>
                <w:b/>
                <w:bCs/>
                <w:sz w:val="16"/>
                <w:szCs w:val="16"/>
              </w:rPr>
              <w:t>Требования к условиям эксплуатации</w:t>
            </w:r>
          </w:p>
        </w:tc>
        <w:tc>
          <w:tcPr>
            <w:tcW w:w="10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Температура и влажность:</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Температура: от 5 до 40°C </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Влажность: от 10 до 95% относительной влажности, без конденсации</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Высота: до 4000 м над уровнем моря</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Электропитание:</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От 100 до 240 Вольт, 50/60 Гц. </w:t>
            </w:r>
          </w:p>
          <w:p w:rsidR="008353E2" w:rsidRPr="008353E2" w:rsidRDefault="008353E2" w:rsidP="00AA5244">
            <w:pPr>
              <w:spacing w:after="0" w:line="240" w:lineRule="auto"/>
              <w:rPr>
                <w:rFonts w:ascii="Times New Roman" w:eastAsia="Times New Roman" w:hAnsi="Times New Roman" w:cs="Times New Roman"/>
                <w:sz w:val="16"/>
                <w:szCs w:val="16"/>
              </w:rPr>
            </w:pPr>
            <w:r w:rsidRPr="008353E2">
              <w:rPr>
                <w:rFonts w:ascii="Times New Roman" w:hAnsi="Times New Roman" w:cs="Times New Roman"/>
                <w:sz w:val="16"/>
                <w:szCs w:val="16"/>
              </w:rPr>
              <w:t xml:space="preserve">5 Вольт от системного блока </w:t>
            </w:r>
          </w:p>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eastAsia="Times New Roman" w:hAnsi="Times New Roman" w:cs="Times New Roman"/>
                <w:sz w:val="16"/>
                <w:szCs w:val="16"/>
              </w:rPr>
              <w:t>Максимальная потребляемая мощность: 150 Вт.</w:t>
            </w:r>
          </w:p>
        </w:tc>
      </w:tr>
      <w:tr w:rsidR="008353E2" w:rsidRPr="008353E2" w:rsidTr="00AA5244">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8353E2" w:rsidRPr="008353E2" w:rsidRDefault="008353E2" w:rsidP="00AA5244">
            <w:pPr>
              <w:snapToGrid w:val="0"/>
              <w:spacing w:after="0" w:line="240" w:lineRule="auto"/>
              <w:jc w:val="center"/>
              <w:rPr>
                <w:rFonts w:ascii="Times New Roman" w:eastAsia="Times New Roman" w:hAnsi="Times New Roman" w:cs="Times New Roman"/>
                <w:b/>
                <w:sz w:val="16"/>
                <w:szCs w:val="16"/>
              </w:rPr>
            </w:pPr>
            <w:r w:rsidRPr="008353E2">
              <w:rPr>
                <w:rFonts w:ascii="Times New Roman" w:eastAsia="Times New Roman" w:hAnsi="Times New Roman" w:cs="Times New Roman"/>
                <w:b/>
                <w:sz w:val="16"/>
                <w:szCs w:val="16"/>
              </w:rPr>
              <w:t>4</w:t>
            </w:r>
          </w:p>
        </w:tc>
        <w:tc>
          <w:tcPr>
            <w:tcW w:w="3828" w:type="dxa"/>
            <w:tcBorders>
              <w:top w:val="single" w:sz="4" w:space="0" w:color="000000"/>
              <w:left w:val="single" w:sz="4" w:space="0" w:color="000000"/>
              <w:bottom w:val="single" w:sz="4" w:space="0" w:color="000000"/>
            </w:tcBorders>
            <w:shd w:val="clear" w:color="auto" w:fill="auto"/>
            <w:vAlign w:val="center"/>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eastAsia="Times New Roman" w:hAnsi="Times New Roman" w:cs="Times New Roman"/>
                <w:b/>
                <w:sz w:val="16"/>
                <w:szCs w:val="16"/>
              </w:rPr>
              <w:t>Условия осуществления поставки медицинской техники (в соответствии с ИНКОТЕРМС 2010)</w:t>
            </w:r>
          </w:p>
        </w:tc>
        <w:tc>
          <w:tcPr>
            <w:tcW w:w="10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353E2" w:rsidRPr="008353E2" w:rsidRDefault="008353E2" w:rsidP="00AA5244">
            <w:pPr>
              <w:snapToGrid w:val="0"/>
              <w:spacing w:after="0" w:line="240" w:lineRule="auto"/>
              <w:jc w:val="center"/>
              <w:rPr>
                <w:rFonts w:ascii="Times New Roman" w:eastAsia="Times New Roman" w:hAnsi="Times New Roman" w:cs="Times New Roman"/>
                <w:bCs/>
                <w:sz w:val="16"/>
                <w:szCs w:val="16"/>
                <w:lang w:eastAsia="ru-RU"/>
              </w:rPr>
            </w:pPr>
            <w:r w:rsidRPr="008353E2">
              <w:rPr>
                <w:rFonts w:ascii="Times New Roman" w:eastAsia="Times New Roman" w:hAnsi="Times New Roman" w:cs="Times New Roman"/>
                <w:bCs/>
                <w:sz w:val="16"/>
                <w:szCs w:val="16"/>
                <w:lang w:val="en-US" w:eastAsia="ru-RU"/>
              </w:rPr>
              <w:t>DDP</w:t>
            </w:r>
            <w:r w:rsidRPr="008353E2">
              <w:rPr>
                <w:rFonts w:ascii="Times New Roman" w:eastAsia="Times New Roman" w:hAnsi="Times New Roman" w:cs="Times New Roman"/>
                <w:bCs/>
                <w:sz w:val="16"/>
                <w:szCs w:val="16"/>
                <w:lang w:eastAsia="ru-RU"/>
              </w:rPr>
              <w:t xml:space="preserve"> КГП «Областная клиническая больница»</w:t>
            </w:r>
          </w:p>
          <w:p w:rsidR="008353E2" w:rsidRPr="008353E2" w:rsidRDefault="008353E2" w:rsidP="00AA5244">
            <w:pPr>
              <w:snapToGrid w:val="0"/>
              <w:spacing w:after="0" w:line="240" w:lineRule="auto"/>
              <w:jc w:val="center"/>
              <w:rPr>
                <w:rFonts w:ascii="Times New Roman" w:hAnsi="Times New Roman" w:cs="Times New Roman"/>
                <w:sz w:val="16"/>
                <w:szCs w:val="16"/>
                <w:highlight w:val="yellow"/>
              </w:rPr>
            </w:pPr>
            <w:proofErr w:type="spellStart"/>
            <w:r w:rsidRPr="008353E2">
              <w:rPr>
                <w:rFonts w:ascii="Times New Roman" w:eastAsia="Times New Roman" w:hAnsi="Times New Roman" w:cs="Times New Roman"/>
                <w:bCs/>
                <w:sz w:val="16"/>
                <w:szCs w:val="16"/>
                <w:lang w:val="en-US" w:eastAsia="ru-RU"/>
              </w:rPr>
              <w:t>управления</w:t>
            </w:r>
            <w:proofErr w:type="spellEnd"/>
            <w:r w:rsidRPr="008353E2">
              <w:rPr>
                <w:rFonts w:ascii="Times New Roman" w:eastAsia="Times New Roman" w:hAnsi="Times New Roman" w:cs="Times New Roman"/>
                <w:bCs/>
                <w:sz w:val="16"/>
                <w:szCs w:val="16"/>
                <w:lang w:val="en-US" w:eastAsia="ru-RU"/>
              </w:rPr>
              <w:t xml:space="preserve"> </w:t>
            </w:r>
            <w:proofErr w:type="spellStart"/>
            <w:r w:rsidRPr="008353E2">
              <w:rPr>
                <w:rFonts w:ascii="Times New Roman" w:eastAsia="Times New Roman" w:hAnsi="Times New Roman" w:cs="Times New Roman"/>
                <w:bCs/>
                <w:sz w:val="16"/>
                <w:szCs w:val="16"/>
                <w:lang w:val="en-US" w:eastAsia="ru-RU"/>
              </w:rPr>
              <w:t>здравоохранения</w:t>
            </w:r>
            <w:proofErr w:type="spellEnd"/>
            <w:r w:rsidRPr="008353E2">
              <w:rPr>
                <w:rFonts w:ascii="Times New Roman" w:eastAsia="Times New Roman" w:hAnsi="Times New Roman" w:cs="Times New Roman"/>
                <w:bCs/>
                <w:sz w:val="16"/>
                <w:szCs w:val="16"/>
                <w:lang w:val="en-US" w:eastAsia="ru-RU"/>
              </w:rPr>
              <w:t xml:space="preserve"> </w:t>
            </w:r>
            <w:proofErr w:type="spellStart"/>
            <w:r w:rsidRPr="008353E2">
              <w:rPr>
                <w:rFonts w:ascii="Times New Roman" w:eastAsia="Times New Roman" w:hAnsi="Times New Roman" w:cs="Times New Roman"/>
                <w:bCs/>
                <w:sz w:val="16"/>
                <w:szCs w:val="16"/>
                <w:lang w:val="en-US" w:eastAsia="ru-RU"/>
              </w:rPr>
              <w:t>Карагандинской</w:t>
            </w:r>
            <w:proofErr w:type="spellEnd"/>
            <w:r w:rsidRPr="008353E2">
              <w:rPr>
                <w:rFonts w:ascii="Times New Roman" w:eastAsia="Times New Roman" w:hAnsi="Times New Roman" w:cs="Times New Roman"/>
                <w:bCs/>
                <w:sz w:val="16"/>
                <w:szCs w:val="16"/>
                <w:lang w:val="en-US" w:eastAsia="ru-RU"/>
              </w:rPr>
              <w:t xml:space="preserve"> </w:t>
            </w:r>
            <w:proofErr w:type="spellStart"/>
            <w:r w:rsidRPr="008353E2">
              <w:rPr>
                <w:rFonts w:ascii="Times New Roman" w:eastAsia="Times New Roman" w:hAnsi="Times New Roman" w:cs="Times New Roman"/>
                <w:bCs/>
                <w:sz w:val="16"/>
                <w:szCs w:val="16"/>
                <w:lang w:val="en-US" w:eastAsia="ru-RU"/>
              </w:rPr>
              <w:t>области</w:t>
            </w:r>
            <w:proofErr w:type="spellEnd"/>
          </w:p>
        </w:tc>
      </w:tr>
      <w:tr w:rsidR="008353E2" w:rsidRPr="008353E2" w:rsidTr="00AA5244">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8353E2" w:rsidRPr="008353E2" w:rsidRDefault="008353E2" w:rsidP="00AA5244">
            <w:pPr>
              <w:snapToGrid w:val="0"/>
              <w:spacing w:after="0" w:line="240" w:lineRule="auto"/>
              <w:jc w:val="center"/>
              <w:rPr>
                <w:rFonts w:ascii="Times New Roman" w:eastAsia="Times New Roman" w:hAnsi="Times New Roman" w:cs="Times New Roman"/>
                <w:b/>
                <w:sz w:val="16"/>
                <w:szCs w:val="16"/>
              </w:rPr>
            </w:pPr>
            <w:r w:rsidRPr="008353E2">
              <w:rPr>
                <w:rFonts w:ascii="Times New Roman" w:eastAsia="Times New Roman" w:hAnsi="Times New Roman" w:cs="Times New Roman"/>
                <w:b/>
                <w:sz w:val="16"/>
                <w:szCs w:val="16"/>
              </w:rPr>
              <w:t>5</w:t>
            </w:r>
          </w:p>
        </w:tc>
        <w:tc>
          <w:tcPr>
            <w:tcW w:w="3828" w:type="dxa"/>
            <w:tcBorders>
              <w:top w:val="single" w:sz="4" w:space="0" w:color="000000"/>
              <w:left w:val="single" w:sz="4" w:space="0" w:color="000000"/>
              <w:bottom w:val="single" w:sz="4" w:space="0" w:color="000000"/>
            </w:tcBorders>
            <w:shd w:val="clear" w:color="auto" w:fill="auto"/>
            <w:vAlign w:val="center"/>
          </w:tcPr>
          <w:p w:rsidR="008353E2" w:rsidRPr="008353E2" w:rsidRDefault="008353E2" w:rsidP="00AA5244">
            <w:pPr>
              <w:snapToGrid w:val="0"/>
              <w:spacing w:after="0" w:line="240" w:lineRule="auto"/>
              <w:rPr>
                <w:rFonts w:ascii="Times New Roman" w:hAnsi="Times New Roman" w:cs="Times New Roman"/>
                <w:sz w:val="16"/>
                <w:szCs w:val="16"/>
              </w:rPr>
            </w:pPr>
            <w:r w:rsidRPr="008353E2">
              <w:rPr>
                <w:rFonts w:ascii="Times New Roman" w:eastAsia="Times New Roman" w:hAnsi="Times New Roman" w:cs="Times New Roman"/>
                <w:b/>
                <w:sz w:val="16"/>
                <w:szCs w:val="16"/>
              </w:rPr>
              <w:t>Срок поставки медицинской техники и место дислокации</w:t>
            </w:r>
          </w:p>
        </w:tc>
        <w:tc>
          <w:tcPr>
            <w:tcW w:w="10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353E2" w:rsidRPr="008353E2" w:rsidRDefault="008353E2" w:rsidP="00AA5244">
            <w:pPr>
              <w:snapToGrid w:val="0"/>
              <w:spacing w:after="0" w:line="240" w:lineRule="auto"/>
              <w:jc w:val="center"/>
              <w:rPr>
                <w:rFonts w:ascii="Times New Roman" w:eastAsia="Times New Roman" w:hAnsi="Times New Roman" w:cs="Times New Roman"/>
                <w:sz w:val="16"/>
                <w:szCs w:val="16"/>
              </w:rPr>
            </w:pPr>
            <w:r w:rsidRPr="008353E2">
              <w:rPr>
                <w:rFonts w:ascii="Times New Roman" w:hAnsi="Times New Roman" w:cs="Times New Roman"/>
                <w:sz w:val="16"/>
                <w:szCs w:val="16"/>
              </w:rPr>
              <w:t xml:space="preserve">60 календарных дней с момента заключения договора. </w:t>
            </w:r>
          </w:p>
          <w:p w:rsidR="008353E2" w:rsidRPr="008353E2" w:rsidRDefault="008353E2" w:rsidP="00AA5244">
            <w:pPr>
              <w:snapToGrid w:val="0"/>
              <w:spacing w:after="0" w:line="240" w:lineRule="auto"/>
              <w:jc w:val="center"/>
              <w:rPr>
                <w:rFonts w:ascii="Times New Roman" w:hAnsi="Times New Roman" w:cs="Times New Roman"/>
                <w:sz w:val="16"/>
                <w:szCs w:val="16"/>
              </w:rPr>
            </w:pPr>
            <w:r w:rsidRPr="008353E2">
              <w:rPr>
                <w:rFonts w:ascii="Times New Roman" w:eastAsia="Times New Roman" w:hAnsi="Times New Roman" w:cs="Times New Roman"/>
                <w:sz w:val="16"/>
                <w:szCs w:val="16"/>
              </w:rPr>
              <w:t xml:space="preserve"> </w:t>
            </w:r>
            <w:r w:rsidRPr="008353E2">
              <w:rPr>
                <w:rFonts w:ascii="Times New Roman" w:hAnsi="Times New Roman" w:cs="Times New Roman"/>
                <w:sz w:val="16"/>
                <w:szCs w:val="16"/>
              </w:rPr>
              <w:t xml:space="preserve">Адрес: </w:t>
            </w:r>
            <w:proofErr w:type="spellStart"/>
            <w:r w:rsidRPr="008353E2">
              <w:rPr>
                <w:rFonts w:ascii="Times New Roman" w:hAnsi="Times New Roman" w:cs="Times New Roman"/>
                <w:sz w:val="16"/>
                <w:szCs w:val="16"/>
              </w:rPr>
              <w:t>г</w:t>
            </w:r>
            <w:proofErr w:type="gramStart"/>
            <w:r w:rsidRPr="008353E2">
              <w:rPr>
                <w:rFonts w:ascii="Times New Roman" w:hAnsi="Times New Roman" w:cs="Times New Roman"/>
                <w:sz w:val="16"/>
                <w:szCs w:val="16"/>
              </w:rPr>
              <w:t>.К</w:t>
            </w:r>
            <w:proofErr w:type="gramEnd"/>
            <w:r w:rsidRPr="008353E2">
              <w:rPr>
                <w:rFonts w:ascii="Times New Roman" w:hAnsi="Times New Roman" w:cs="Times New Roman"/>
                <w:sz w:val="16"/>
                <w:szCs w:val="16"/>
              </w:rPr>
              <w:t>араганда</w:t>
            </w:r>
            <w:proofErr w:type="spellEnd"/>
            <w:r w:rsidRPr="008353E2">
              <w:rPr>
                <w:rFonts w:ascii="Times New Roman" w:hAnsi="Times New Roman" w:cs="Times New Roman"/>
                <w:sz w:val="16"/>
                <w:szCs w:val="16"/>
              </w:rPr>
              <w:t xml:space="preserve">, </w:t>
            </w:r>
            <w:proofErr w:type="spellStart"/>
            <w:r w:rsidRPr="008353E2">
              <w:rPr>
                <w:rFonts w:ascii="Times New Roman" w:hAnsi="Times New Roman" w:cs="Times New Roman"/>
                <w:sz w:val="16"/>
                <w:szCs w:val="16"/>
              </w:rPr>
              <w:t>ул.Ерубаева</w:t>
            </w:r>
            <w:proofErr w:type="spellEnd"/>
            <w:r w:rsidRPr="008353E2">
              <w:rPr>
                <w:rFonts w:ascii="Times New Roman" w:hAnsi="Times New Roman" w:cs="Times New Roman"/>
                <w:sz w:val="16"/>
                <w:szCs w:val="16"/>
              </w:rPr>
              <w:t xml:space="preserve"> 41/43</w:t>
            </w:r>
          </w:p>
          <w:p w:rsidR="008353E2" w:rsidRPr="008353E2" w:rsidRDefault="008353E2" w:rsidP="00AA5244">
            <w:pPr>
              <w:snapToGrid w:val="0"/>
              <w:spacing w:after="0" w:line="240" w:lineRule="auto"/>
              <w:jc w:val="center"/>
              <w:rPr>
                <w:rFonts w:ascii="Times New Roman" w:hAnsi="Times New Roman" w:cs="Times New Roman"/>
                <w:sz w:val="16"/>
                <w:szCs w:val="16"/>
                <w:highlight w:val="yellow"/>
              </w:rPr>
            </w:pPr>
          </w:p>
        </w:tc>
      </w:tr>
      <w:tr w:rsidR="008353E2" w:rsidRPr="008353E2" w:rsidTr="00AA5244">
        <w:trPr>
          <w:trHeight w:val="136"/>
        </w:trPr>
        <w:tc>
          <w:tcPr>
            <w:tcW w:w="850" w:type="dxa"/>
            <w:tcBorders>
              <w:top w:val="single" w:sz="4" w:space="0" w:color="000000"/>
              <w:left w:val="single" w:sz="4" w:space="0" w:color="000000"/>
              <w:bottom w:val="single" w:sz="4" w:space="0" w:color="000000"/>
            </w:tcBorders>
            <w:shd w:val="clear" w:color="auto" w:fill="auto"/>
            <w:vAlign w:val="center"/>
          </w:tcPr>
          <w:p w:rsidR="008353E2" w:rsidRPr="008353E2" w:rsidRDefault="008353E2" w:rsidP="00AA5244">
            <w:pPr>
              <w:snapToGrid w:val="0"/>
              <w:spacing w:after="0" w:line="240" w:lineRule="auto"/>
              <w:jc w:val="center"/>
              <w:rPr>
                <w:rFonts w:ascii="Times New Roman" w:eastAsia="Times New Roman" w:hAnsi="Times New Roman" w:cs="Times New Roman"/>
                <w:b/>
                <w:sz w:val="16"/>
                <w:szCs w:val="16"/>
              </w:rPr>
            </w:pPr>
            <w:r w:rsidRPr="008353E2">
              <w:rPr>
                <w:rFonts w:ascii="Times New Roman" w:eastAsia="Times New Roman" w:hAnsi="Times New Roman" w:cs="Times New Roman"/>
                <w:b/>
                <w:sz w:val="16"/>
                <w:szCs w:val="16"/>
              </w:rPr>
              <w:t>6</w:t>
            </w:r>
          </w:p>
        </w:tc>
        <w:tc>
          <w:tcPr>
            <w:tcW w:w="3828" w:type="dxa"/>
            <w:tcBorders>
              <w:top w:val="single" w:sz="4" w:space="0" w:color="000000"/>
              <w:left w:val="single" w:sz="4" w:space="0" w:color="000000"/>
              <w:bottom w:val="single" w:sz="4" w:space="0" w:color="000000"/>
            </w:tcBorders>
            <w:shd w:val="clear" w:color="auto" w:fill="auto"/>
            <w:vAlign w:val="center"/>
          </w:tcPr>
          <w:p w:rsidR="008353E2" w:rsidRPr="008353E2" w:rsidRDefault="008353E2" w:rsidP="00AA5244">
            <w:pPr>
              <w:snapToGrid w:val="0"/>
              <w:spacing w:after="0" w:line="240" w:lineRule="auto"/>
              <w:rPr>
                <w:rFonts w:ascii="Times New Roman" w:eastAsia="Times New Roman" w:hAnsi="Times New Roman" w:cs="Times New Roman"/>
                <w:sz w:val="16"/>
                <w:szCs w:val="16"/>
              </w:rPr>
            </w:pPr>
            <w:r w:rsidRPr="008353E2">
              <w:rPr>
                <w:rFonts w:ascii="Times New Roman" w:eastAsia="Times New Roman" w:hAnsi="Times New Roman" w:cs="Times New Roman"/>
                <w:b/>
                <w:sz w:val="16"/>
                <w:szCs w:val="16"/>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0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353E2" w:rsidRPr="008353E2" w:rsidRDefault="008353E2" w:rsidP="00AA5244">
            <w:pPr>
              <w:spacing w:after="0" w:line="240" w:lineRule="auto"/>
              <w:rPr>
                <w:rFonts w:ascii="Times New Roman" w:eastAsia="Times New Roman" w:hAnsi="Times New Roman" w:cs="Times New Roman"/>
                <w:sz w:val="16"/>
                <w:szCs w:val="16"/>
              </w:rPr>
            </w:pPr>
            <w:r w:rsidRPr="008353E2">
              <w:rPr>
                <w:rFonts w:ascii="Times New Roman" w:eastAsia="Times New Roman" w:hAnsi="Times New Roman" w:cs="Times New Roman"/>
                <w:sz w:val="16"/>
                <w:szCs w:val="16"/>
              </w:rPr>
              <w:t>Гарантийное сервисное обслуживание медицинской техники не менее 37 месяцев.</w:t>
            </w:r>
          </w:p>
          <w:p w:rsidR="008353E2" w:rsidRPr="008353E2" w:rsidRDefault="008353E2" w:rsidP="00AA5244">
            <w:pPr>
              <w:spacing w:after="0" w:line="240" w:lineRule="auto"/>
              <w:rPr>
                <w:rFonts w:ascii="Times New Roman" w:eastAsia="Times New Roman" w:hAnsi="Times New Roman" w:cs="Times New Roman"/>
                <w:sz w:val="16"/>
                <w:szCs w:val="16"/>
              </w:rPr>
            </w:pPr>
            <w:r w:rsidRPr="008353E2">
              <w:rPr>
                <w:rFonts w:ascii="Times New Roman" w:eastAsia="Times New Roman" w:hAnsi="Times New Roman" w:cs="Times New Roman"/>
                <w:sz w:val="16"/>
                <w:szCs w:val="16"/>
              </w:rPr>
              <w:t>Плановое техническое обслуживание должно проводиться не реже чем 1 раз в квартал.</w:t>
            </w:r>
          </w:p>
          <w:p w:rsidR="008353E2" w:rsidRPr="008353E2" w:rsidRDefault="008353E2" w:rsidP="00AA5244">
            <w:pPr>
              <w:spacing w:after="0" w:line="240" w:lineRule="auto"/>
              <w:rPr>
                <w:rFonts w:ascii="Times New Roman" w:eastAsia="Times New Roman" w:hAnsi="Times New Roman" w:cs="Times New Roman"/>
                <w:sz w:val="16"/>
                <w:szCs w:val="16"/>
              </w:rPr>
            </w:pPr>
            <w:r w:rsidRPr="008353E2">
              <w:rPr>
                <w:rFonts w:ascii="Times New Roman" w:eastAsia="Times New Roman" w:hAnsi="Times New Roman" w:cs="Times New Roman"/>
                <w:sz w:val="16"/>
                <w:szCs w:val="16"/>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8353E2" w:rsidRPr="008353E2" w:rsidRDefault="008353E2" w:rsidP="00AA5244">
            <w:pPr>
              <w:spacing w:after="0" w:line="240" w:lineRule="auto"/>
              <w:rPr>
                <w:rFonts w:ascii="Times New Roman" w:eastAsia="Times New Roman" w:hAnsi="Times New Roman" w:cs="Times New Roman"/>
                <w:sz w:val="16"/>
                <w:szCs w:val="16"/>
              </w:rPr>
            </w:pPr>
            <w:r w:rsidRPr="008353E2">
              <w:rPr>
                <w:rFonts w:ascii="Times New Roman" w:eastAsia="Times New Roman" w:hAnsi="Times New Roman" w:cs="Times New Roman"/>
                <w:sz w:val="16"/>
                <w:szCs w:val="16"/>
              </w:rPr>
              <w:t>- замену отработавших ресурс составных частей;</w:t>
            </w:r>
          </w:p>
          <w:p w:rsidR="008353E2" w:rsidRPr="008353E2" w:rsidRDefault="008353E2" w:rsidP="00AA5244">
            <w:pPr>
              <w:spacing w:after="0" w:line="240" w:lineRule="auto"/>
              <w:rPr>
                <w:rFonts w:ascii="Times New Roman" w:eastAsia="Times New Roman" w:hAnsi="Times New Roman" w:cs="Times New Roman"/>
                <w:sz w:val="16"/>
                <w:szCs w:val="16"/>
              </w:rPr>
            </w:pPr>
            <w:r w:rsidRPr="008353E2">
              <w:rPr>
                <w:rFonts w:ascii="Times New Roman" w:eastAsia="Times New Roman" w:hAnsi="Times New Roman" w:cs="Times New Roman"/>
                <w:sz w:val="16"/>
                <w:szCs w:val="16"/>
              </w:rPr>
              <w:t>- замене или восстановлении отдельных частей медицинской техники;</w:t>
            </w:r>
          </w:p>
          <w:p w:rsidR="008353E2" w:rsidRPr="008353E2" w:rsidRDefault="008353E2" w:rsidP="00AA5244">
            <w:pPr>
              <w:spacing w:after="0" w:line="240" w:lineRule="auto"/>
              <w:rPr>
                <w:rFonts w:ascii="Times New Roman" w:eastAsia="Times New Roman" w:hAnsi="Times New Roman" w:cs="Times New Roman"/>
                <w:sz w:val="16"/>
                <w:szCs w:val="16"/>
              </w:rPr>
            </w:pPr>
            <w:r w:rsidRPr="008353E2">
              <w:rPr>
                <w:rFonts w:ascii="Times New Roman" w:eastAsia="Times New Roman" w:hAnsi="Times New Roman" w:cs="Times New Roman"/>
                <w:sz w:val="16"/>
                <w:szCs w:val="16"/>
              </w:rPr>
              <w:t>- настройку и регулировку медицинской техники; специфические для данной медицинской техники работы и т.п.;</w:t>
            </w:r>
          </w:p>
          <w:p w:rsidR="008353E2" w:rsidRPr="008353E2" w:rsidRDefault="008353E2" w:rsidP="00AA5244">
            <w:pPr>
              <w:spacing w:after="0" w:line="240" w:lineRule="auto"/>
              <w:rPr>
                <w:rFonts w:ascii="Times New Roman" w:eastAsia="Times New Roman" w:hAnsi="Times New Roman" w:cs="Times New Roman"/>
                <w:sz w:val="16"/>
                <w:szCs w:val="16"/>
              </w:rPr>
            </w:pPr>
            <w:r w:rsidRPr="008353E2">
              <w:rPr>
                <w:rFonts w:ascii="Times New Roman" w:eastAsia="Times New Roman" w:hAnsi="Times New Roman" w:cs="Times New Roman"/>
                <w:sz w:val="16"/>
                <w:szCs w:val="16"/>
              </w:rPr>
              <w:t>- чистку, смазку и при необходимости переборку основных механизмов и узлов;</w:t>
            </w:r>
          </w:p>
          <w:p w:rsidR="008353E2" w:rsidRPr="008353E2" w:rsidRDefault="008353E2" w:rsidP="00AA5244">
            <w:pPr>
              <w:spacing w:after="0" w:line="240" w:lineRule="auto"/>
              <w:rPr>
                <w:rFonts w:ascii="Times New Roman" w:eastAsia="Times New Roman" w:hAnsi="Times New Roman" w:cs="Times New Roman"/>
                <w:sz w:val="16"/>
                <w:szCs w:val="16"/>
              </w:rPr>
            </w:pPr>
            <w:r w:rsidRPr="008353E2">
              <w:rPr>
                <w:rFonts w:ascii="Times New Roman" w:eastAsia="Times New Roman" w:hAnsi="Times New Roman" w:cs="Times New Roman"/>
                <w:sz w:val="16"/>
                <w:szCs w:val="16"/>
              </w:rP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8353E2">
              <w:rPr>
                <w:rFonts w:ascii="Times New Roman" w:eastAsia="Times New Roman" w:hAnsi="Times New Roman" w:cs="Times New Roman"/>
                <w:sz w:val="16"/>
                <w:szCs w:val="16"/>
              </w:rPr>
              <w:t>блочно</w:t>
            </w:r>
            <w:proofErr w:type="spellEnd"/>
            <w:r w:rsidRPr="008353E2">
              <w:rPr>
                <w:rFonts w:ascii="Times New Roman" w:eastAsia="Times New Roman" w:hAnsi="Times New Roman" w:cs="Times New Roman"/>
                <w:sz w:val="16"/>
                <w:szCs w:val="16"/>
              </w:rPr>
              <w:t>-узловой разборкой);</w:t>
            </w:r>
          </w:p>
          <w:p w:rsidR="008353E2" w:rsidRPr="008353E2" w:rsidRDefault="008353E2" w:rsidP="00AA5244">
            <w:pPr>
              <w:spacing w:after="0" w:line="240" w:lineRule="auto"/>
              <w:rPr>
                <w:rFonts w:ascii="Times New Roman" w:eastAsia="Times New Roman" w:hAnsi="Times New Roman" w:cs="Times New Roman"/>
                <w:sz w:val="16"/>
                <w:szCs w:val="16"/>
              </w:rPr>
            </w:pPr>
            <w:r w:rsidRPr="008353E2">
              <w:rPr>
                <w:rFonts w:ascii="Times New Roman" w:eastAsia="Times New Roman" w:hAnsi="Times New Roman" w:cs="Times New Roman"/>
                <w:sz w:val="16"/>
                <w:szCs w:val="16"/>
              </w:rPr>
              <w:t>- иные указанные в эксплуатационной документации операции, специфические для конкретного типа медицинской техники</w:t>
            </w:r>
            <w:proofErr w:type="gramStart"/>
            <w:r w:rsidRPr="008353E2">
              <w:rPr>
                <w:rFonts w:ascii="Times New Roman" w:eastAsia="Times New Roman" w:hAnsi="Times New Roman" w:cs="Times New Roman"/>
                <w:sz w:val="16"/>
                <w:szCs w:val="16"/>
              </w:rPr>
              <w:t>.</w:t>
            </w:r>
            <w:proofErr w:type="gramEnd"/>
            <w:r w:rsidRPr="008353E2">
              <w:rPr>
                <w:rFonts w:ascii="Times New Roman" w:eastAsia="Times New Roman" w:hAnsi="Times New Roman" w:cs="Times New Roman"/>
                <w:sz w:val="16"/>
                <w:szCs w:val="16"/>
              </w:rPr>
              <w:t xml:space="preserve">- </w:t>
            </w:r>
            <w:proofErr w:type="gramStart"/>
            <w:r w:rsidRPr="008353E2">
              <w:rPr>
                <w:rFonts w:ascii="Times New Roman" w:eastAsia="Times New Roman" w:hAnsi="Times New Roman" w:cs="Times New Roman"/>
                <w:sz w:val="16"/>
                <w:szCs w:val="16"/>
              </w:rPr>
              <w:t>и</w:t>
            </w:r>
            <w:proofErr w:type="gramEnd"/>
            <w:r w:rsidRPr="008353E2">
              <w:rPr>
                <w:rFonts w:ascii="Times New Roman" w:eastAsia="Times New Roman" w:hAnsi="Times New Roman" w:cs="Times New Roman"/>
                <w:sz w:val="16"/>
                <w:szCs w:val="16"/>
              </w:rPr>
              <w:t>ные указанные в эксплуатационной документации операции, специфические для конкретного типа медицинской техники.</w:t>
            </w:r>
          </w:p>
        </w:tc>
      </w:tr>
    </w:tbl>
    <w:p w:rsidR="008353E2" w:rsidRPr="008353E2" w:rsidRDefault="008353E2" w:rsidP="00AA5244">
      <w:pPr>
        <w:spacing w:after="0" w:line="240" w:lineRule="auto"/>
        <w:ind w:right="-31" w:firstLine="708"/>
        <w:jc w:val="both"/>
        <w:rPr>
          <w:rFonts w:ascii="Times New Roman" w:eastAsia="Calibri" w:hAnsi="Times New Roman" w:cs="Times New Roman"/>
          <w:bCs/>
          <w:sz w:val="16"/>
          <w:szCs w:val="16"/>
          <w:lang w:eastAsia="ko-KR"/>
        </w:rPr>
      </w:pPr>
    </w:p>
    <w:p w:rsidR="008353E2" w:rsidRPr="008353E2" w:rsidRDefault="008353E2" w:rsidP="00AA5244">
      <w:pPr>
        <w:spacing w:after="0" w:line="240" w:lineRule="auto"/>
        <w:ind w:right="-31" w:firstLine="708"/>
        <w:jc w:val="both"/>
        <w:rPr>
          <w:rFonts w:ascii="Times New Roman" w:eastAsia="Calibri" w:hAnsi="Times New Roman" w:cs="Times New Roman"/>
          <w:bCs/>
          <w:sz w:val="16"/>
          <w:szCs w:val="16"/>
          <w:lang w:eastAsia="ko-KR"/>
        </w:rPr>
      </w:pPr>
    </w:p>
    <w:p w:rsidR="0098604A" w:rsidRPr="008353E2" w:rsidRDefault="0098604A" w:rsidP="00AA5244">
      <w:pPr>
        <w:spacing w:after="0" w:line="240" w:lineRule="auto"/>
        <w:ind w:right="-31" w:firstLine="708"/>
        <w:jc w:val="center"/>
        <w:rPr>
          <w:rFonts w:ascii="Times New Roman" w:eastAsia="Calibri" w:hAnsi="Times New Roman" w:cs="Times New Roman"/>
          <w:bCs/>
          <w:sz w:val="16"/>
          <w:szCs w:val="16"/>
          <w:lang w:eastAsia="ko-KR"/>
        </w:rPr>
      </w:pPr>
      <w:r w:rsidRPr="008353E2">
        <w:rPr>
          <w:rFonts w:ascii="Times New Roman" w:eastAsia="Calibri" w:hAnsi="Times New Roman" w:cs="Times New Roman"/>
          <w:bCs/>
          <w:sz w:val="16"/>
          <w:szCs w:val="16"/>
          <w:lang w:eastAsia="ko-KR"/>
        </w:rPr>
        <w:t>Лот №4</w:t>
      </w:r>
    </w:p>
    <w:p w:rsidR="0098604A" w:rsidRPr="008353E2" w:rsidRDefault="0098604A" w:rsidP="00AA5244">
      <w:pPr>
        <w:spacing w:after="0" w:line="240" w:lineRule="auto"/>
        <w:ind w:right="-31" w:firstLine="708"/>
        <w:jc w:val="both"/>
        <w:rPr>
          <w:rFonts w:ascii="Times New Roman" w:eastAsia="Calibri" w:hAnsi="Times New Roman" w:cs="Times New Roman"/>
          <w:bCs/>
          <w:sz w:val="16"/>
          <w:szCs w:val="16"/>
          <w:lang w:eastAsia="ko-KR"/>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828"/>
        <w:gridCol w:w="1276"/>
        <w:gridCol w:w="2835"/>
        <w:gridCol w:w="4819"/>
        <w:gridCol w:w="2269"/>
      </w:tblGrid>
      <w:tr w:rsidR="008353E2" w:rsidRPr="008353E2" w:rsidTr="00AA5244">
        <w:trPr>
          <w:trHeight w:val="409"/>
        </w:trPr>
        <w:tc>
          <w:tcPr>
            <w:tcW w:w="70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8353E2" w:rsidRPr="008353E2" w:rsidRDefault="008353E2" w:rsidP="00AA5244">
            <w:pPr>
              <w:spacing w:after="0" w:line="240" w:lineRule="auto"/>
              <w:jc w:val="center"/>
              <w:rPr>
                <w:rFonts w:ascii="Times New Roman" w:hAnsi="Times New Roman" w:cs="Times New Roman"/>
                <w:b/>
                <w:sz w:val="16"/>
                <w:szCs w:val="16"/>
              </w:rPr>
            </w:pPr>
            <w:r w:rsidRPr="008353E2">
              <w:rPr>
                <w:rFonts w:ascii="Times New Roman" w:hAnsi="Times New Roman" w:cs="Times New Roman"/>
                <w:b/>
                <w:sz w:val="16"/>
                <w:szCs w:val="16"/>
              </w:rPr>
              <w:t xml:space="preserve">№ </w:t>
            </w:r>
            <w:proofErr w:type="gramStart"/>
            <w:r w:rsidRPr="008353E2">
              <w:rPr>
                <w:rFonts w:ascii="Times New Roman" w:hAnsi="Times New Roman" w:cs="Times New Roman"/>
                <w:b/>
                <w:sz w:val="16"/>
                <w:szCs w:val="16"/>
              </w:rPr>
              <w:t>п</w:t>
            </w:r>
            <w:proofErr w:type="gramEnd"/>
            <w:r w:rsidRPr="008353E2">
              <w:rPr>
                <w:rFonts w:ascii="Times New Roman" w:hAnsi="Times New Roman" w:cs="Times New Roman"/>
                <w:b/>
                <w:sz w:val="16"/>
                <w:szCs w:val="16"/>
              </w:rPr>
              <w:t>/п</w:t>
            </w:r>
          </w:p>
        </w:tc>
        <w:tc>
          <w:tcPr>
            <w:tcW w:w="382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8353E2" w:rsidRPr="008353E2" w:rsidRDefault="008353E2" w:rsidP="00AA5244">
            <w:pPr>
              <w:tabs>
                <w:tab w:val="left" w:pos="450"/>
              </w:tabs>
              <w:spacing w:after="0" w:line="240" w:lineRule="auto"/>
              <w:jc w:val="center"/>
              <w:rPr>
                <w:rFonts w:ascii="Times New Roman" w:hAnsi="Times New Roman" w:cs="Times New Roman"/>
                <w:b/>
                <w:sz w:val="16"/>
                <w:szCs w:val="16"/>
              </w:rPr>
            </w:pPr>
            <w:r w:rsidRPr="008353E2">
              <w:rPr>
                <w:rFonts w:ascii="Times New Roman" w:hAnsi="Times New Roman" w:cs="Times New Roman"/>
                <w:b/>
                <w:sz w:val="16"/>
                <w:szCs w:val="16"/>
              </w:rPr>
              <w:t>Критерии</w:t>
            </w:r>
          </w:p>
        </w:tc>
        <w:tc>
          <w:tcPr>
            <w:tcW w:w="11199" w:type="dxa"/>
            <w:gridSpan w:val="4"/>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8353E2" w:rsidRPr="008353E2" w:rsidRDefault="008353E2" w:rsidP="00AA5244">
            <w:pPr>
              <w:tabs>
                <w:tab w:val="left" w:pos="450"/>
              </w:tabs>
              <w:spacing w:after="0" w:line="240" w:lineRule="auto"/>
              <w:jc w:val="center"/>
              <w:rPr>
                <w:rFonts w:ascii="Times New Roman" w:hAnsi="Times New Roman" w:cs="Times New Roman"/>
                <w:b/>
                <w:sz w:val="16"/>
                <w:szCs w:val="16"/>
              </w:rPr>
            </w:pPr>
            <w:r w:rsidRPr="008353E2">
              <w:rPr>
                <w:rFonts w:ascii="Times New Roman" w:hAnsi="Times New Roman" w:cs="Times New Roman"/>
                <w:b/>
                <w:sz w:val="16"/>
                <w:szCs w:val="16"/>
              </w:rPr>
              <w:t>Описание</w:t>
            </w:r>
          </w:p>
        </w:tc>
      </w:tr>
      <w:tr w:rsidR="008353E2" w:rsidRPr="008353E2" w:rsidTr="00AA5244">
        <w:trPr>
          <w:trHeight w:val="470"/>
        </w:trPr>
        <w:tc>
          <w:tcPr>
            <w:tcW w:w="708" w:type="dxa"/>
            <w:tcBorders>
              <w:top w:val="single" w:sz="4" w:space="0" w:color="auto"/>
              <w:left w:val="single" w:sz="4" w:space="0" w:color="auto"/>
              <w:bottom w:val="single" w:sz="4" w:space="0" w:color="auto"/>
              <w:right w:val="single" w:sz="4" w:space="0" w:color="auto"/>
            </w:tcBorders>
            <w:vAlign w:val="center"/>
            <w:hideMark/>
          </w:tcPr>
          <w:p w:rsidR="008353E2" w:rsidRPr="008353E2" w:rsidRDefault="008353E2" w:rsidP="00AA5244">
            <w:pPr>
              <w:tabs>
                <w:tab w:val="left" w:pos="450"/>
              </w:tabs>
              <w:spacing w:after="0" w:line="240" w:lineRule="auto"/>
              <w:jc w:val="center"/>
              <w:rPr>
                <w:rFonts w:ascii="Times New Roman" w:hAnsi="Times New Roman" w:cs="Times New Roman"/>
                <w:b/>
                <w:sz w:val="16"/>
                <w:szCs w:val="16"/>
              </w:rPr>
            </w:pPr>
            <w:r w:rsidRPr="008353E2">
              <w:rPr>
                <w:rFonts w:ascii="Times New Roman" w:hAnsi="Times New Roman" w:cs="Times New Roman"/>
                <w:b/>
                <w:sz w:val="16"/>
                <w:szCs w:val="16"/>
              </w:rPr>
              <w:t>1</w:t>
            </w:r>
          </w:p>
        </w:tc>
        <w:tc>
          <w:tcPr>
            <w:tcW w:w="3828" w:type="dxa"/>
            <w:tcBorders>
              <w:top w:val="single" w:sz="4" w:space="0" w:color="auto"/>
              <w:left w:val="single" w:sz="4" w:space="0" w:color="auto"/>
              <w:bottom w:val="single" w:sz="4" w:space="0" w:color="auto"/>
              <w:right w:val="single" w:sz="4" w:space="0" w:color="auto"/>
            </w:tcBorders>
            <w:hideMark/>
          </w:tcPr>
          <w:p w:rsidR="008353E2" w:rsidRPr="008353E2" w:rsidRDefault="008353E2" w:rsidP="00AA5244">
            <w:pPr>
              <w:spacing w:after="0" w:line="240" w:lineRule="auto"/>
              <w:rPr>
                <w:rFonts w:ascii="Times New Roman" w:hAnsi="Times New Roman" w:cs="Times New Roman"/>
                <w:b/>
                <w:sz w:val="16"/>
                <w:szCs w:val="16"/>
              </w:rPr>
            </w:pPr>
            <w:r w:rsidRPr="008353E2">
              <w:rPr>
                <w:rFonts w:ascii="Times New Roman" w:hAnsi="Times New Roman" w:cs="Times New Roman"/>
                <w:b/>
                <w:sz w:val="16"/>
                <w:szCs w:val="16"/>
              </w:rPr>
              <w:t>Наименование медицинского изделий, требующего сервисного обслуживания (далее – МИ ТСО)</w:t>
            </w:r>
          </w:p>
          <w:p w:rsidR="008353E2" w:rsidRPr="008353E2" w:rsidRDefault="008353E2" w:rsidP="00AA5244">
            <w:pPr>
              <w:spacing w:after="0" w:line="240" w:lineRule="auto"/>
              <w:rPr>
                <w:rFonts w:ascii="Times New Roman" w:hAnsi="Times New Roman" w:cs="Times New Roman"/>
                <w:b/>
                <w:sz w:val="16"/>
                <w:szCs w:val="16"/>
              </w:rPr>
            </w:pPr>
            <w:r w:rsidRPr="008353E2">
              <w:rPr>
                <w:rFonts w:ascii="Times New Roman" w:hAnsi="Times New Roman" w:cs="Times New Roman"/>
                <w:b/>
                <w:sz w:val="16"/>
                <w:szCs w:val="16"/>
              </w:rPr>
              <w:t>(в соответствии с государственным реестром МИ ТСО с указанием модели, наименования производителя, страны)</w:t>
            </w:r>
          </w:p>
        </w:tc>
        <w:tc>
          <w:tcPr>
            <w:tcW w:w="11199" w:type="dxa"/>
            <w:gridSpan w:val="4"/>
            <w:tcBorders>
              <w:top w:val="single" w:sz="4" w:space="0" w:color="auto"/>
              <w:left w:val="single" w:sz="4" w:space="0" w:color="auto"/>
              <w:bottom w:val="single" w:sz="4" w:space="0" w:color="auto"/>
              <w:right w:val="single" w:sz="4" w:space="0" w:color="auto"/>
            </w:tcBorders>
          </w:tcPr>
          <w:p w:rsidR="008353E2" w:rsidRPr="008353E2" w:rsidRDefault="008353E2" w:rsidP="00AA5244">
            <w:pPr>
              <w:widowControl w:val="0"/>
              <w:autoSpaceDE w:val="0"/>
              <w:autoSpaceDN w:val="0"/>
              <w:adjustRightIn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Радиографическая/флюорографическая рентгеновская система </w:t>
            </w:r>
          </w:p>
          <w:p w:rsidR="008353E2" w:rsidRPr="008353E2" w:rsidRDefault="008353E2" w:rsidP="00AA5244">
            <w:pPr>
              <w:widowControl w:val="0"/>
              <w:autoSpaceDE w:val="0"/>
              <w:autoSpaceDN w:val="0"/>
              <w:adjustRightInd w:val="0"/>
              <w:spacing w:after="0" w:line="240" w:lineRule="auto"/>
              <w:rPr>
                <w:rFonts w:ascii="Times New Roman" w:hAnsi="Times New Roman" w:cs="Times New Roman"/>
                <w:sz w:val="16"/>
                <w:szCs w:val="16"/>
              </w:rPr>
            </w:pPr>
          </w:p>
        </w:tc>
      </w:tr>
      <w:tr w:rsidR="008353E2" w:rsidRPr="008353E2" w:rsidTr="00AA5244">
        <w:trPr>
          <w:trHeight w:val="470"/>
        </w:trPr>
        <w:tc>
          <w:tcPr>
            <w:tcW w:w="708" w:type="dxa"/>
            <w:tcBorders>
              <w:top w:val="single" w:sz="4" w:space="0" w:color="auto"/>
              <w:left w:val="single" w:sz="4" w:space="0" w:color="auto"/>
              <w:bottom w:val="single" w:sz="4" w:space="0" w:color="auto"/>
              <w:right w:val="single" w:sz="4" w:space="0" w:color="auto"/>
            </w:tcBorders>
            <w:vAlign w:val="center"/>
            <w:hideMark/>
          </w:tcPr>
          <w:p w:rsidR="008353E2" w:rsidRPr="008353E2" w:rsidRDefault="008353E2" w:rsidP="00AA5244">
            <w:pPr>
              <w:tabs>
                <w:tab w:val="left" w:pos="450"/>
              </w:tabs>
              <w:spacing w:after="0" w:line="240" w:lineRule="auto"/>
              <w:jc w:val="center"/>
              <w:rPr>
                <w:rFonts w:ascii="Times New Roman" w:hAnsi="Times New Roman" w:cs="Times New Roman"/>
                <w:b/>
                <w:sz w:val="16"/>
                <w:szCs w:val="16"/>
              </w:rPr>
            </w:pPr>
            <w:r w:rsidRPr="008353E2">
              <w:rPr>
                <w:rFonts w:ascii="Times New Roman" w:hAnsi="Times New Roman" w:cs="Times New Roman"/>
                <w:b/>
                <w:sz w:val="16"/>
                <w:szCs w:val="16"/>
              </w:rPr>
              <w:lastRenderedPageBreak/>
              <w:t>2</w:t>
            </w:r>
          </w:p>
        </w:tc>
        <w:tc>
          <w:tcPr>
            <w:tcW w:w="3828" w:type="dxa"/>
            <w:tcBorders>
              <w:top w:val="single" w:sz="4" w:space="0" w:color="auto"/>
              <w:left w:val="single" w:sz="4" w:space="0" w:color="auto"/>
              <w:bottom w:val="single" w:sz="4" w:space="0" w:color="auto"/>
              <w:right w:val="single" w:sz="4" w:space="0" w:color="auto"/>
            </w:tcBorders>
            <w:hideMark/>
          </w:tcPr>
          <w:p w:rsidR="008353E2" w:rsidRPr="008353E2" w:rsidRDefault="008353E2" w:rsidP="00AA5244">
            <w:pPr>
              <w:spacing w:after="0" w:line="240" w:lineRule="auto"/>
              <w:rPr>
                <w:rFonts w:ascii="Times New Roman" w:hAnsi="Times New Roman" w:cs="Times New Roman"/>
                <w:b/>
                <w:sz w:val="16"/>
                <w:szCs w:val="16"/>
              </w:rPr>
            </w:pPr>
            <w:r w:rsidRPr="008353E2">
              <w:rPr>
                <w:rFonts w:ascii="Times New Roman" w:hAnsi="Times New Roman" w:cs="Times New Roman"/>
                <w:b/>
                <w:sz w:val="16"/>
                <w:szCs w:val="16"/>
              </w:rPr>
              <w:t>Наименование МИ ТСО, относящейся к средствам измерени</w:t>
            </w:r>
            <w:proofErr w:type="gramStart"/>
            <w:r w:rsidRPr="008353E2">
              <w:rPr>
                <w:rFonts w:ascii="Times New Roman" w:hAnsi="Times New Roman" w:cs="Times New Roman"/>
                <w:b/>
                <w:sz w:val="16"/>
                <w:szCs w:val="16"/>
              </w:rPr>
              <w:t>я(</w:t>
            </w:r>
            <w:proofErr w:type="gramEnd"/>
            <w:r w:rsidRPr="008353E2">
              <w:rPr>
                <w:rFonts w:ascii="Times New Roman" w:hAnsi="Times New Roman" w:cs="Times New Roman"/>
                <w:b/>
                <w:sz w:val="16"/>
                <w:szCs w:val="16"/>
              </w:rPr>
              <w:t>с указанием модели, наименования производителя, страны)</w:t>
            </w:r>
          </w:p>
        </w:tc>
        <w:tc>
          <w:tcPr>
            <w:tcW w:w="11199" w:type="dxa"/>
            <w:gridSpan w:val="4"/>
            <w:tcBorders>
              <w:top w:val="single" w:sz="4" w:space="0" w:color="auto"/>
              <w:left w:val="single" w:sz="4" w:space="0" w:color="auto"/>
              <w:bottom w:val="single" w:sz="4" w:space="0" w:color="auto"/>
              <w:right w:val="single" w:sz="4" w:space="0" w:color="auto"/>
            </w:tcBorders>
          </w:tcPr>
          <w:p w:rsidR="008353E2" w:rsidRPr="008353E2" w:rsidRDefault="008353E2" w:rsidP="00AA5244">
            <w:pPr>
              <w:pStyle w:val="3"/>
              <w:ind w:firstLine="0"/>
              <w:rPr>
                <w:b w:val="0"/>
                <w:sz w:val="16"/>
                <w:szCs w:val="16"/>
              </w:rPr>
            </w:pPr>
            <w:r w:rsidRPr="008353E2">
              <w:rPr>
                <w:b w:val="0"/>
                <w:sz w:val="16"/>
                <w:szCs w:val="16"/>
              </w:rPr>
              <w:t>Не является средством измерения</w:t>
            </w:r>
          </w:p>
        </w:tc>
      </w:tr>
      <w:tr w:rsidR="008353E2" w:rsidRPr="008353E2" w:rsidTr="00AA5244">
        <w:trPr>
          <w:trHeight w:val="70"/>
        </w:trPr>
        <w:tc>
          <w:tcPr>
            <w:tcW w:w="708" w:type="dxa"/>
            <w:vMerge w:val="restart"/>
            <w:tcBorders>
              <w:left w:val="single" w:sz="4" w:space="0" w:color="auto"/>
              <w:right w:val="single" w:sz="4" w:space="0" w:color="auto"/>
            </w:tcBorders>
            <w:vAlign w:val="center"/>
            <w:hideMark/>
          </w:tcPr>
          <w:p w:rsidR="008353E2" w:rsidRPr="008353E2" w:rsidRDefault="008353E2" w:rsidP="00AA5244">
            <w:pPr>
              <w:spacing w:after="0" w:line="240" w:lineRule="auto"/>
              <w:jc w:val="center"/>
              <w:rPr>
                <w:rFonts w:ascii="Times New Roman" w:hAnsi="Times New Roman" w:cs="Times New Roman"/>
                <w:b/>
                <w:sz w:val="16"/>
                <w:szCs w:val="16"/>
              </w:rPr>
            </w:pPr>
            <w:r w:rsidRPr="008353E2">
              <w:rPr>
                <w:rFonts w:ascii="Times New Roman" w:hAnsi="Times New Roman" w:cs="Times New Roman"/>
                <w:b/>
                <w:sz w:val="16"/>
                <w:szCs w:val="16"/>
              </w:rPr>
              <w:t>3</w:t>
            </w:r>
          </w:p>
          <w:p w:rsidR="008353E2" w:rsidRPr="008353E2" w:rsidRDefault="008353E2" w:rsidP="00AA5244">
            <w:pPr>
              <w:spacing w:after="0" w:line="240" w:lineRule="auto"/>
              <w:jc w:val="center"/>
              <w:rPr>
                <w:rFonts w:ascii="Times New Roman" w:hAnsi="Times New Roman" w:cs="Times New Roman"/>
                <w:b/>
                <w:sz w:val="16"/>
                <w:szCs w:val="16"/>
              </w:rPr>
            </w:pPr>
          </w:p>
          <w:p w:rsidR="008353E2" w:rsidRPr="008353E2" w:rsidRDefault="008353E2" w:rsidP="00AA5244">
            <w:pPr>
              <w:spacing w:after="0" w:line="240" w:lineRule="auto"/>
              <w:jc w:val="center"/>
              <w:rPr>
                <w:rFonts w:ascii="Times New Roman" w:hAnsi="Times New Roman" w:cs="Times New Roman"/>
                <w:b/>
                <w:sz w:val="16"/>
                <w:szCs w:val="16"/>
              </w:rPr>
            </w:pPr>
          </w:p>
          <w:p w:rsidR="008353E2" w:rsidRPr="008353E2" w:rsidRDefault="008353E2" w:rsidP="00AA5244">
            <w:pPr>
              <w:spacing w:after="0" w:line="240" w:lineRule="auto"/>
              <w:jc w:val="center"/>
              <w:rPr>
                <w:rFonts w:ascii="Times New Roman" w:hAnsi="Times New Roman" w:cs="Times New Roman"/>
                <w:b/>
                <w:sz w:val="16"/>
                <w:szCs w:val="16"/>
              </w:rPr>
            </w:pPr>
          </w:p>
          <w:p w:rsidR="008353E2" w:rsidRPr="008353E2" w:rsidRDefault="008353E2" w:rsidP="00AA5244">
            <w:pPr>
              <w:spacing w:after="0" w:line="240" w:lineRule="auto"/>
              <w:jc w:val="center"/>
              <w:rPr>
                <w:rFonts w:ascii="Times New Roman" w:hAnsi="Times New Roman" w:cs="Times New Roman"/>
                <w:b/>
                <w:sz w:val="16"/>
                <w:szCs w:val="16"/>
              </w:rPr>
            </w:pPr>
          </w:p>
          <w:p w:rsidR="008353E2" w:rsidRPr="008353E2" w:rsidRDefault="008353E2" w:rsidP="00AA5244">
            <w:pPr>
              <w:spacing w:after="0" w:line="240" w:lineRule="auto"/>
              <w:jc w:val="center"/>
              <w:rPr>
                <w:rFonts w:ascii="Times New Roman" w:hAnsi="Times New Roman" w:cs="Times New Roman"/>
                <w:b/>
                <w:sz w:val="16"/>
                <w:szCs w:val="16"/>
              </w:rPr>
            </w:pPr>
          </w:p>
          <w:p w:rsidR="008353E2" w:rsidRPr="008353E2" w:rsidRDefault="008353E2" w:rsidP="00AA5244">
            <w:pPr>
              <w:spacing w:after="0" w:line="240" w:lineRule="auto"/>
              <w:jc w:val="center"/>
              <w:rPr>
                <w:rFonts w:ascii="Times New Roman" w:hAnsi="Times New Roman" w:cs="Times New Roman"/>
                <w:b/>
                <w:sz w:val="16"/>
                <w:szCs w:val="16"/>
              </w:rPr>
            </w:pPr>
          </w:p>
          <w:p w:rsidR="008353E2" w:rsidRPr="008353E2" w:rsidRDefault="008353E2" w:rsidP="00AA5244">
            <w:pPr>
              <w:spacing w:after="0" w:line="240" w:lineRule="auto"/>
              <w:jc w:val="center"/>
              <w:rPr>
                <w:rFonts w:ascii="Times New Roman" w:hAnsi="Times New Roman" w:cs="Times New Roman"/>
                <w:b/>
                <w:sz w:val="16"/>
                <w:szCs w:val="16"/>
              </w:rPr>
            </w:pPr>
          </w:p>
          <w:p w:rsidR="008353E2" w:rsidRPr="008353E2" w:rsidRDefault="008353E2" w:rsidP="00AA5244">
            <w:pPr>
              <w:spacing w:after="0" w:line="240" w:lineRule="auto"/>
              <w:jc w:val="center"/>
              <w:rPr>
                <w:rFonts w:ascii="Times New Roman" w:hAnsi="Times New Roman" w:cs="Times New Roman"/>
                <w:b/>
                <w:sz w:val="16"/>
                <w:szCs w:val="16"/>
              </w:rPr>
            </w:pPr>
          </w:p>
          <w:p w:rsidR="008353E2" w:rsidRPr="008353E2" w:rsidRDefault="008353E2" w:rsidP="00AA5244">
            <w:pPr>
              <w:spacing w:after="0" w:line="240" w:lineRule="auto"/>
              <w:jc w:val="center"/>
              <w:rPr>
                <w:rFonts w:ascii="Times New Roman" w:hAnsi="Times New Roman" w:cs="Times New Roman"/>
                <w:b/>
                <w:sz w:val="16"/>
                <w:szCs w:val="16"/>
              </w:rPr>
            </w:pPr>
          </w:p>
          <w:p w:rsidR="008353E2" w:rsidRPr="008353E2" w:rsidRDefault="008353E2" w:rsidP="00AA5244">
            <w:pPr>
              <w:spacing w:after="0" w:line="240" w:lineRule="auto"/>
              <w:jc w:val="center"/>
              <w:rPr>
                <w:rFonts w:ascii="Times New Roman" w:hAnsi="Times New Roman" w:cs="Times New Roman"/>
                <w:b/>
                <w:sz w:val="16"/>
                <w:szCs w:val="16"/>
              </w:rPr>
            </w:pPr>
          </w:p>
          <w:p w:rsidR="008353E2" w:rsidRPr="008353E2" w:rsidRDefault="008353E2" w:rsidP="00AA5244">
            <w:pPr>
              <w:spacing w:after="0" w:line="240" w:lineRule="auto"/>
              <w:jc w:val="center"/>
              <w:rPr>
                <w:rFonts w:ascii="Times New Roman" w:hAnsi="Times New Roman" w:cs="Times New Roman"/>
                <w:b/>
                <w:sz w:val="16"/>
                <w:szCs w:val="16"/>
              </w:rPr>
            </w:pPr>
          </w:p>
          <w:p w:rsidR="008353E2" w:rsidRPr="008353E2" w:rsidRDefault="008353E2" w:rsidP="00AA5244">
            <w:pPr>
              <w:spacing w:after="0" w:line="240" w:lineRule="auto"/>
              <w:jc w:val="center"/>
              <w:rPr>
                <w:rFonts w:ascii="Times New Roman" w:hAnsi="Times New Roman" w:cs="Times New Roman"/>
                <w:b/>
                <w:sz w:val="16"/>
                <w:szCs w:val="16"/>
              </w:rPr>
            </w:pPr>
          </w:p>
          <w:p w:rsidR="008353E2" w:rsidRPr="008353E2" w:rsidRDefault="008353E2" w:rsidP="00AA5244">
            <w:pPr>
              <w:spacing w:after="0" w:line="240" w:lineRule="auto"/>
              <w:jc w:val="center"/>
              <w:rPr>
                <w:rFonts w:ascii="Times New Roman" w:hAnsi="Times New Roman" w:cs="Times New Roman"/>
                <w:b/>
                <w:sz w:val="16"/>
                <w:szCs w:val="16"/>
              </w:rPr>
            </w:pPr>
          </w:p>
          <w:p w:rsidR="008353E2" w:rsidRPr="008353E2" w:rsidRDefault="008353E2" w:rsidP="00AA5244">
            <w:pPr>
              <w:spacing w:after="0" w:line="240" w:lineRule="auto"/>
              <w:jc w:val="center"/>
              <w:rPr>
                <w:rFonts w:ascii="Times New Roman" w:hAnsi="Times New Roman" w:cs="Times New Roman"/>
                <w:b/>
                <w:sz w:val="16"/>
                <w:szCs w:val="16"/>
              </w:rPr>
            </w:pPr>
          </w:p>
          <w:p w:rsidR="008353E2" w:rsidRPr="008353E2" w:rsidRDefault="008353E2" w:rsidP="00AA5244">
            <w:pPr>
              <w:spacing w:after="0" w:line="240" w:lineRule="auto"/>
              <w:jc w:val="center"/>
              <w:rPr>
                <w:rFonts w:ascii="Times New Roman" w:hAnsi="Times New Roman" w:cs="Times New Roman"/>
                <w:b/>
                <w:sz w:val="16"/>
                <w:szCs w:val="16"/>
              </w:rPr>
            </w:pPr>
          </w:p>
          <w:p w:rsidR="008353E2" w:rsidRPr="008353E2" w:rsidRDefault="008353E2" w:rsidP="00AA5244">
            <w:pPr>
              <w:spacing w:after="0" w:line="240" w:lineRule="auto"/>
              <w:jc w:val="center"/>
              <w:rPr>
                <w:rFonts w:ascii="Times New Roman" w:hAnsi="Times New Roman" w:cs="Times New Roman"/>
                <w:b/>
                <w:sz w:val="16"/>
                <w:szCs w:val="16"/>
              </w:rPr>
            </w:pPr>
          </w:p>
          <w:p w:rsidR="008353E2" w:rsidRPr="008353E2" w:rsidRDefault="008353E2" w:rsidP="00AA5244">
            <w:pPr>
              <w:spacing w:after="0" w:line="240" w:lineRule="auto"/>
              <w:jc w:val="center"/>
              <w:rPr>
                <w:rFonts w:ascii="Times New Roman" w:hAnsi="Times New Roman" w:cs="Times New Roman"/>
                <w:b/>
                <w:sz w:val="16"/>
                <w:szCs w:val="16"/>
              </w:rPr>
            </w:pPr>
          </w:p>
          <w:p w:rsidR="008353E2" w:rsidRPr="008353E2" w:rsidRDefault="008353E2" w:rsidP="00AA5244">
            <w:pPr>
              <w:spacing w:after="0" w:line="240" w:lineRule="auto"/>
              <w:jc w:val="center"/>
              <w:rPr>
                <w:rFonts w:ascii="Times New Roman" w:hAnsi="Times New Roman" w:cs="Times New Roman"/>
                <w:b/>
                <w:sz w:val="16"/>
                <w:szCs w:val="16"/>
              </w:rPr>
            </w:pPr>
          </w:p>
          <w:p w:rsidR="008353E2" w:rsidRPr="008353E2" w:rsidRDefault="008353E2" w:rsidP="00AA5244">
            <w:pPr>
              <w:spacing w:after="0" w:line="240" w:lineRule="auto"/>
              <w:jc w:val="center"/>
              <w:rPr>
                <w:rFonts w:ascii="Times New Roman" w:hAnsi="Times New Roman" w:cs="Times New Roman"/>
                <w:b/>
                <w:sz w:val="16"/>
                <w:szCs w:val="16"/>
              </w:rPr>
            </w:pPr>
          </w:p>
          <w:p w:rsidR="008353E2" w:rsidRPr="008353E2" w:rsidRDefault="008353E2" w:rsidP="00AA5244">
            <w:pPr>
              <w:spacing w:after="0" w:line="240" w:lineRule="auto"/>
              <w:jc w:val="center"/>
              <w:rPr>
                <w:rFonts w:ascii="Times New Roman" w:hAnsi="Times New Roman" w:cs="Times New Roman"/>
                <w:b/>
                <w:sz w:val="16"/>
                <w:szCs w:val="16"/>
              </w:rPr>
            </w:pPr>
          </w:p>
          <w:p w:rsidR="008353E2" w:rsidRPr="008353E2" w:rsidRDefault="008353E2" w:rsidP="00AA5244">
            <w:pPr>
              <w:spacing w:after="0" w:line="240" w:lineRule="auto"/>
              <w:jc w:val="center"/>
              <w:rPr>
                <w:rFonts w:ascii="Times New Roman" w:hAnsi="Times New Roman" w:cs="Times New Roman"/>
                <w:b/>
                <w:sz w:val="16"/>
                <w:szCs w:val="16"/>
              </w:rPr>
            </w:pPr>
          </w:p>
          <w:p w:rsidR="008353E2" w:rsidRPr="008353E2" w:rsidRDefault="008353E2" w:rsidP="00AA5244">
            <w:pPr>
              <w:spacing w:after="0" w:line="240" w:lineRule="auto"/>
              <w:jc w:val="center"/>
              <w:rPr>
                <w:rFonts w:ascii="Times New Roman" w:hAnsi="Times New Roman" w:cs="Times New Roman"/>
                <w:b/>
                <w:sz w:val="16"/>
                <w:szCs w:val="16"/>
              </w:rPr>
            </w:pPr>
          </w:p>
          <w:p w:rsidR="008353E2" w:rsidRPr="008353E2" w:rsidRDefault="008353E2" w:rsidP="00AA5244">
            <w:pPr>
              <w:spacing w:after="0" w:line="240" w:lineRule="auto"/>
              <w:jc w:val="center"/>
              <w:rPr>
                <w:rFonts w:ascii="Times New Roman" w:hAnsi="Times New Roman" w:cs="Times New Roman"/>
                <w:b/>
                <w:sz w:val="16"/>
                <w:szCs w:val="16"/>
              </w:rPr>
            </w:pPr>
          </w:p>
          <w:p w:rsidR="008353E2" w:rsidRPr="008353E2" w:rsidRDefault="008353E2" w:rsidP="00AA5244">
            <w:pPr>
              <w:spacing w:after="0" w:line="240" w:lineRule="auto"/>
              <w:jc w:val="center"/>
              <w:rPr>
                <w:rFonts w:ascii="Times New Roman" w:hAnsi="Times New Roman" w:cs="Times New Roman"/>
                <w:b/>
                <w:sz w:val="16"/>
                <w:szCs w:val="16"/>
              </w:rPr>
            </w:pPr>
          </w:p>
          <w:p w:rsidR="008353E2" w:rsidRPr="008353E2" w:rsidRDefault="008353E2" w:rsidP="00AA5244">
            <w:pPr>
              <w:spacing w:after="0" w:line="240" w:lineRule="auto"/>
              <w:jc w:val="center"/>
              <w:rPr>
                <w:rFonts w:ascii="Times New Roman" w:hAnsi="Times New Roman" w:cs="Times New Roman"/>
                <w:b/>
                <w:sz w:val="16"/>
                <w:szCs w:val="16"/>
              </w:rPr>
            </w:pPr>
          </w:p>
          <w:p w:rsidR="008353E2" w:rsidRPr="008353E2" w:rsidRDefault="008353E2" w:rsidP="00AA5244">
            <w:pPr>
              <w:spacing w:after="0" w:line="240" w:lineRule="auto"/>
              <w:jc w:val="center"/>
              <w:rPr>
                <w:rFonts w:ascii="Times New Roman" w:hAnsi="Times New Roman" w:cs="Times New Roman"/>
                <w:b/>
                <w:sz w:val="16"/>
                <w:szCs w:val="16"/>
              </w:rPr>
            </w:pPr>
          </w:p>
          <w:p w:rsidR="008353E2" w:rsidRPr="008353E2" w:rsidRDefault="008353E2" w:rsidP="00AA5244">
            <w:pPr>
              <w:spacing w:after="0" w:line="240" w:lineRule="auto"/>
              <w:jc w:val="center"/>
              <w:rPr>
                <w:rFonts w:ascii="Times New Roman" w:hAnsi="Times New Roman" w:cs="Times New Roman"/>
                <w:b/>
                <w:sz w:val="16"/>
                <w:szCs w:val="16"/>
              </w:rPr>
            </w:pPr>
          </w:p>
          <w:p w:rsidR="008353E2" w:rsidRPr="008353E2" w:rsidRDefault="008353E2" w:rsidP="00AA5244">
            <w:pPr>
              <w:spacing w:after="0" w:line="240" w:lineRule="auto"/>
              <w:jc w:val="center"/>
              <w:rPr>
                <w:rFonts w:ascii="Times New Roman" w:hAnsi="Times New Roman" w:cs="Times New Roman"/>
                <w:b/>
                <w:sz w:val="16"/>
                <w:szCs w:val="16"/>
              </w:rPr>
            </w:pPr>
          </w:p>
          <w:p w:rsidR="008353E2" w:rsidRPr="008353E2" w:rsidRDefault="008353E2" w:rsidP="00AA5244">
            <w:pPr>
              <w:spacing w:after="0" w:line="240" w:lineRule="auto"/>
              <w:jc w:val="center"/>
              <w:rPr>
                <w:rFonts w:ascii="Times New Roman" w:hAnsi="Times New Roman" w:cs="Times New Roman"/>
                <w:b/>
                <w:sz w:val="16"/>
                <w:szCs w:val="16"/>
              </w:rPr>
            </w:pPr>
          </w:p>
          <w:p w:rsidR="008353E2" w:rsidRPr="008353E2" w:rsidRDefault="008353E2" w:rsidP="00AA5244">
            <w:pPr>
              <w:spacing w:after="0" w:line="240" w:lineRule="auto"/>
              <w:jc w:val="center"/>
              <w:rPr>
                <w:rFonts w:ascii="Times New Roman" w:hAnsi="Times New Roman" w:cs="Times New Roman"/>
                <w:b/>
                <w:sz w:val="16"/>
                <w:szCs w:val="16"/>
              </w:rPr>
            </w:pPr>
          </w:p>
          <w:p w:rsidR="008353E2" w:rsidRPr="008353E2" w:rsidRDefault="008353E2" w:rsidP="00AA5244">
            <w:pPr>
              <w:spacing w:after="0" w:line="240" w:lineRule="auto"/>
              <w:jc w:val="center"/>
              <w:rPr>
                <w:rFonts w:ascii="Times New Roman" w:hAnsi="Times New Roman" w:cs="Times New Roman"/>
                <w:b/>
                <w:sz w:val="16"/>
                <w:szCs w:val="16"/>
              </w:rPr>
            </w:pPr>
          </w:p>
          <w:p w:rsidR="008353E2" w:rsidRPr="008353E2" w:rsidRDefault="008353E2" w:rsidP="00AA5244">
            <w:pPr>
              <w:spacing w:after="0" w:line="240" w:lineRule="auto"/>
              <w:jc w:val="center"/>
              <w:rPr>
                <w:rFonts w:ascii="Times New Roman" w:hAnsi="Times New Roman" w:cs="Times New Roman"/>
                <w:b/>
                <w:sz w:val="16"/>
                <w:szCs w:val="16"/>
              </w:rPr>
            </w:pPr>
          </w:p>
          <w:p w:rsidR="008353E2" w:rsidRPr="008353E2" w:rsidRDefault="008353E2" w:rsidP="00AA5244">
            <w:pPr>
              <w:spacing w:after="0" w:line="240" w:lineRule="auto"/>
              <w:jc w:val="center"/>
              <w:rPr>
                <w:rFonts w:ascii="Times New Roman" w:hAnsi="Times New Roman" w:cs="Times New Roman"/>
                <w:b/>
                <w:sz w:val="16"/>
                <w:szCs w:val="16"/>
              </w:rPr>
            </w:pPr>
          </w:p>
          <w:p w:rsidR="008353E2" w:rsidRPr="008353E2" w:rsidRDefault="008353E2" w:rsidP="00AA5244">
            <w:pPr>
              <w:spacing w:after="0" w:line="240" w:lineRule="auto"/>
              <w:jc w:val="center"/>
              <w:rPr>
                <w:rFonts w:ascii="Times New Roman" w:hAnsi="Times New Roman" w:cs="Times New Roman"/>
                <w:b/>
                <w:sz w:val="16"/>
                <w:szCs w:val="16"/>
              </w:rPr>
            </w:pPr>
          </w:p>
          <w:p w:rsidR="008353E2" w:rsidRPr="008353E2" w:rsidRDefault="008353E2" w:rsidP="00AA5244">
            <w:pPr>
              <w:spacing w:after="0" w:line="240" w:lineRule="auto"/>
              <w:jc w:val="center"/>
              <w:rPr>
                <w:rFonts w:ascii="Times New Roman" w:hAnsi="Times New Roman" w:cs="Times New Roman"/>
                <w:b/>
                <w:sz w:val="16"/>
                <w:szCs w:val="16"/>
              </w:rPr>
            </w:pPr>
          </w:p>
          <w:p w:rsidR="008353E2" w:rsidRPr="008353E2" w:rsidRDefault="008353E2" w:rsidP="00AA5244">
            <w:pPr>
              <w:spacing w:after="0" w:line="240" w:lineRule="auto"/>
              <w:jc w:val="center"/>
              <w:rPr>
                <w:rFonts w:ascii="Times New Roman" w:hAnsi="Times New Roman" w:cs="Times New Roman"/>
                <w:b/>
                <w:sz w:val="16"/>
                <w:szCs w:val="16"/>
              </w:rPr>
            </w:pPr>
          </w:p>
          <w:p w:rsidR="008353E2" w:rsidRPr="008353E2" w:rsidRDefault="008353E2" w:rsidP="00AA5244">
            <w:pPr>
              <w:spacing w:after="0" w:line="240" w:lineRule="auto"/>
              <w:jc w:val="center"/>
              <w:rPr>
                <w:rFonts w:ascii="Times New Roman" w:hAnsi="Times New Roman" w:cs="Times New Roman"/>
                <w:b/>
                <w:sz w:val="16"/>
                <w:szCs w:val="16"/>
              </w:rPr>
            </w:pPr>
          </w:p>
          <w:p w:rsidR="008353E2" w:rsidRPr="008353E2" w:rsidRDefault="008353E2" w:rsidP="00AA5244">
            <w:pPr>
              <w:spacing w:after="0" w:line="240" w:lineRule="auto"/>
              <w:jc w:val="center"/>
              <w:rPr>
                <w:rFonts w:ascii="Times New Roman" w:hAnsi="Times New Roman" w:cs="Times New Roman"/>
                <w:b/>
                <w:sz w:val="16"/>
                <w:szCs w:val="16"/>
              </w:rPr>
            </w:pPr>
          </w:p>
          <w:p w:rsidR="008353E2" w:rsidRPr="008353E2" w:rsidRDefault="008353E2" w:rsidP="00AA5244">
            <w:pPr>
              <w:spacing w:after="0" w:line="240" w:lineRule="auto"/>
              <w:jc w:val="center"/>
              <w:rPr>
                <w:rFonts w:ascii="Times New Roman" w:hAnsi="Times New Roman" w:cs="Times New Roman"/>
                <w:b/>
                <w:sz w:val="16"/>
                <w:szCs w:val="16"/>
              </w:rPr>
            </w:pPr>
          </w:p>
          <w:p w:rsidR="008353E2" w:rsidRPr="008353E2" w:rsidRDefault="008353E2" w:rsidP="00AA5244">
            <w:pPr>
              <w:spacing w:after="0" w:line="240" w:lineRule="auto"/>
              <w:jc w:val="center"/>
              <w:rPr>
                <w:rFonts w:ascii="Times New Roman" w:hAnsi="Times New Roman" w:cs="Times New Roman"/>
                <w:b/>
                <w:sz w:val="16"/>
                <w:szCs w:val="16"/>
              </w:rPr>
            </w:pPr>
          </w:p>
          <w:p w:rsidR="008353E2" w:rsidRPr="008353E2" w:rsidRDefault="008353E2" w:rsidP="00AA5244">
            <w:pPr>
              <w:spacing w:after="0" w:line="240" w:lineRule="auto"/>
              <w:jc w:val="center"/>
              <w:rPr>
                <w:rFonts w:ascii="Times New Roman" w:hAnsi="Times New Roman" w:cs="Times New Roman"/>
                <w:b/>
                <w:sz w:val="16"/>
                <w:szCs w:val="16"/>
              </w:rPr>
            </w:pPr>
          </w:p>
          <w:p w:rsidR="008353E2" w:rsidRPr="008353E2" w:rsidRDefault="008353E2" w:rsidP="00AA5244">
            <w:pPr>
              <w:spacing w:after="0" w:line="240" w:lineRule="auto"/>
              <w:jc w:val="center"/>
              <w:rPr>
                <w:rFonts w:ascii="Times New Roman" w:hAnsi="Times New Roman" w:cs="Times New Roman"/>
                <w:b/>
                <w:sz w:val="16"/>
                <w:szCs w:val="16"/>
              </w:rPr>
            </w:pPr>
          </w:p>
          <w:p w:rsidR="008353E2" w:rsidRPr="008353E2" w:rsidRDefault="008353E2" w:rsidP="00AA5244">
            <w:pPr>
              <w:spacing w:after="0" w:line="240" w:lineRule="auto"/>
              <w:jc w:val="center"/>
              <w:rPr>
                <w:rFonts w:ascii="Times New Roman" w:hAnsi="Times New Roman" w:cs="Times New Roman"/>
                <w:b/>
                <w:sz w:val="16"/>
                <w:szCs w:val="16"/>
              </w:rPr>
            </w:pPr>
          </w:p>
          <w:p w:rsidR="008353E2" w:rsidRPr="008353E2" w:rsidRDefault="008353E2" w:rsidP="00AA5244">
            <w:pPr>
              <w:spacing w:after="0" w:line="240" w:lineRule="auto"/>
              <w:jc w:val="center"/>
              <w:rPr>
                <w:rFonts w:ascii="Times New Roman" w:hAnsi="Times New Roman" w:cs="Times New Roman"/>
                <w:b/>
                <w:sz w:val="16"/>
                <w:szCs w:val="16"/>
              </w:rPr>
            </w:pPr>
          </w:p>
          <w:p w:rsidR="008353E2" w:rsidRPr="008353E2" w:rsidRDefault="008353E2" w:rsidP="00AA5244">
            <w:pPr>
              <w:spacing w:after="0" w:line="240" w:lineRule="auto"/>
              <w:jc w:val="center"/>
              <w:rPr>
                <w:rFonts w:ascii="Times New Roman" w:hAnsi="Times New Roman" w:cs="Times New Roman"/>
                <w:b/>
                <w:sz w:val="16"/>
                <w:szCs w:val="16"/>
              </w:rPr>
            </w:pPr>
          </w:p>
          <w:p w:rsidR="008353E2" w:rsidRPr="008353E2" w:rsidRDefault="008353E2" w:rsidP="00AA5244">
            <w:pPr>
              <w:spacing w:after="0" w:line="240" w:lineRule="auto"/>
              <w:rPr>
                <w:rFonts w:ascii="Times New Roman" w:hAnsi="Times New Roman" w:cs="Times New Roman"/>
                <w:b/>
                <w:sz w:val="16"/>
                <w:szCs w:val="16"/>
              </w:rPr>
            </w:pPr>
          </w:p>
        </w:tc>
        <w:tc>
          <w:tcPr>
            <w:tcW w:w="3828" w:type="dxa"/>
            <w:vMerge w:val="restart"/>
            <w:tcBorders>
              <w:left w:val="single" w:sz="4" w:space="0" w:color="auto"/>
              <w:right w:val="single" w:sz="4" w:space="0" w:color="auto"/>
            </w:tcBorders>
            <w:hideMark/>
          </w:tcPr>
          <w:p w:rsidR="008353E2" w:rsidRPr="008353E2" w:rsidRDefault="008353E2" w:rsidP="00AA5244">
            <w:pPr>
              <w:spacing w:after="0" w:line="240" w:lineRule="auto"/>
              <w:rPr>
                <w:rFonts w:ascii="Times New Roman" w:hAnsi="Times New Roman" w:cs="Times New Roman"/>
                <w:b/>
                <w:sz w:val="16"/>
                <w:szCs w:val="16"/>
              </w:rPr>
            </w:pPr>
            <w:r w:rsidRPr="008353E2">
              <w:rPr>
                <w:rFonts w:ascii="Times New Roman" w:hAnsi="Times New Roman" w:cs="Times New Roman"/>
                <w:b/>
                <w:sz w:val="16"/>
                <w:szCs w:val="16"/>
              </w:rPr>
              <w:t>Требования к комплектации</w:t>
            </w:r>
          </w:p>
          <w:p w:rsidR="008353E2" w:rsidRPr="008353E2" w:rsidRDefault="008353E2" w:rsidP="00AA5244">
            <w:pPr>
              <w:spacing w:after="0" w:line="240" w:lineRule="auto"/>
              <w:rPr>
                <w:rFonts w:ascii="Times New Roman" w:hAnsi="Times New Roman" w:cs="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353E2" w:rsidRPr="008353E2" w:rsidRDefault="008353E2" w:rsidP="00AA5244">
            <w:pPr>
              <w:spacing w:after="0" w:line="240" w:lineRule="auto"/>
              <w:jc w:val="center"/>
              <w:rPr>
                <w:rFonts w:ascii="Times New Roman" w:hAnsi="Times New Roman" w:cs="Times New Roman"/>
                <w:i/>
                <w:sz w:val="16"/>
                <w:szCs w:val="16"/>
              </w:rPr>
            </w:pPr>
            <w:r w:rsidRPr="008353E2">
              <w:rPr>
                <w:rFonts w:ascii="Times New Roman" w:hAnsi="Times New Roman" w:cs="Times New Roman"/>
                <w:i/>
                <w:sz w:val="16"/>
                <w:szCs w:val="16"/>
              </w:rPr>
              <w:t>№</w:t>
            </w:r>
          </w:p>
          <w:p w:rsidR="008353E2" w:rsidRPr="008353E2" w:rsidRDefault="008353E2" w:rsidP="00AA5244">
            <w:pPr>
              <w:spacing w:after="0" w:line="240" w:lineRule="auto"/>
              <w:jc w:val="center"/>
              <w:rPr>
                <w:rFonts w:ascii="Times New Roman" w:hAnsi="Times New Roman" w:cs="Times New Roman"/>
                <w:i/>
                <w:sz w:val="16"/>
                <w:szCs w:val="16"/>
              </w:rPr>
            </w:pPr>
            <w:proofErr w:type="gramStart"/>
            <w:r w:rsidRPr="008353E2">
              <w:rPr>
                <w:rFonts w:ascii="Times New Roman" w:hAnsi="Times New Roman" w:cs="Times New Roman"/>
                <w:i/>
                <w:sz w:val="16"/>
                <w:szCs w:val="16"/>
              </w:rPr>
              <w:t>п</w:t>
            </w:r>
            <w:proofErr w:type="gramEnd"/>
            <w:r w:rsidRPr="008353E2">
              <w:rPr>
                <w:rFonts w:ascii="Times New Roman" w:hAnsi="Times New Roman" w:cs="Times New Roman"/>
                <w:i/>
                <w:sz w:val="16"/>
                <w:szCs w:val="16"/>
              </w:rPr>
              <w:t>/п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8353E2" w:rsidRPr="008353E2" w:rsidRDefault="008353E2" w:rsidP="00AA5244">
            <w:pPr>
              <w:spacing w:after="0" w:line="240" w:lineRule="auto"/>
              <w:jc w:val="center"/>
              <w:rPr>
                <w:rFonts w:ascii="Times New Roman" w:hAnsi="Times New Roman" w:cs="Times New Roman"/>
                <w:i/>
                <w:sz w:val="16"/>
                <w:szCs w:val="16"/>
              </w:rPr>
            </w:pPr>
            <w:proofErr w:type="gramStart"/>
            <w:r w:rsidRPr="008353E2">
              <w:rPr>
                <w:rFonts w:ascii="Times New Roman" w:hAnsi="Times New Roman" w:cs="Times New Roman"/>
                <w:i/>
                <w:sz w:val="16"/>
                <w:szCs w:val="16"/>
              </w:rPr>
              <w:t xml:space="preserve">Наименование комплектующего к МИ ТСО </w:t>
            </w:r>
            <w:proofErr w:type="gramEnd"/>
          </w:p>
          <w:p w:rsidR="008353E2" w:rsidRPr="008353E2" w:rsidRDefault="008353E2" w:rsidP="00AA5244">
            <w:pPr>
              <w:spacing w:after="0" w:line="240" w:lineRule="auto"/>
              <w:jc w:val="center"/>
              <w:rPr>
                <w:rFonts w:ascii="Times New Roman" w:hAnsi="Times New Roman" w:cs="Times New Roman"/>
                <w:i/>
                <w:sz w:val="16"/>
                <w:szCs w:val="16"/>
              </w:rPr>
            </w:pPr>
            <w:r w:rsidRPr="008353E2">
              <w:rPr>
                <w:rFonts w:ascii="Times New Roman" w:hAnsi="Times New Roman" w:cs="Times New Roman"/>
                <w:i/>
                <w:sz w:val="16"/>
                <w:szCs w:val="16"/>
              </w:rPr>
              <w:t>(в соответствии с государственным реестром МИ ТСО</w:t>
            </w:r>
            <w:proofErr w:type="gramStart"/>
            <w:r w:rsidRPr="008353E2">
              <w:rPr>
                <w:rFonts w:ascii="Times New Roman" w:hAnsi="Times New Roman" w:cs="Times New Roman"/>
                <w:i/>
                <w:sz w:val="16"/>
                <w:szCs w:val="16"/>
              </w:rPr>
              <w:t xml:space="preserve"> )</w:t>
            </w:r>
            <w:proofErr w:type="gramEnd"/>
          </w:p>
        </w:tc>
        <w:tc>
          <w:tcPr>
            <w:tcW w:w="4819" w:type="dxa"/>
            <w:tcBorders>
              <w:top w:val="single" w:sz="4" w:space="0" w:color="auto"/>
              <w:left w:val="single" w:sz="4" w:space="0" w:color="auto"/>
              <w:bottom w:val="single" w:sz="4" w:space="0" w:color="auto"/>
              <w:right w:val="single" w:sz="4" w:space="0" w:color="auto"/>
            </w:tcBorders>
            <w:vAlign w:val="center"/>
            <w:hideMark/>
          </w:tcPr>
          <w:p w:rsidR="008353E2" w:rsidRPr="008353E2" w:rsidRDefault="008353E2" w:rsidP="00AA5244">
            <w:pPr>
              <w:spacing w:after="0" w:line="240" w:lineRule="auto"/>
              <w:jc w:val="center"/>
              <w:rPr>
                <w:rFonts w:ascii="Times New Roman" w:hAnsi="Times New Roman" w:cs="Times New Roman"/>
                <w:i/>
                <w:sz w:val="16"/>
                <w:szCs w:val="16"/>
              </w:rPr>
            </w:pPr>
            <w:proofErr w:type="gramStart"/>
            <w:r w:rsidRPr="008353E2">
              <w:rPr>
                <w:rFonts w:ascii="Times New Roman" w:hAnsi="Times New Roman" w:cs="Times New Roman"/>
                <w:i/>
                <w:sz w:val="16"/>
                <w:szCs w:val="16"/>
              </w:rPr>
              <w:t>Модель/марка, каталожный номер, краткая техническая характеристика комплектующего к МИ ТСО</w:t>
            </w:r>
            <w:proofErr w:type="gramEnd"/>
          </w:p>
        </w:tc>
        <w:tc>
          <w:tcPr>
            <w:tcW w:w="2269" w:type="dxa"/>
            <w:tcBorders>
              <w:top w:val="single" w:sz="4" w:space="0" w:color="auto"/>
              <w:left w:val="single" w:sz="4" w:space="0" w:color="auto"/>
              <w:bottom w:val="single" w:sz="4" w:space="0" w:color="auto"/>
              <w:right w:val="single" w:sz="4" w:space="0" w:color="auto"/>
            </w:tcBorders>
            <w:vAlign w:val="center"/>
            <w:hideMark/>
          </w:tcPr>
          <w:p w:rsidR="008353E2" w:rsidRPr="008353E2" w:rsidRDefault="008353E2" w:rsidP="00AA5244">
            <w:pPr>
              <w:spacing w:after="0" w:line="240" w:lineRule="auto"/>
              <w:jc w:val="center"/>
              <w:rPr>
                <w:rFonts w:ascii="Times New Roman" w:hAnsi="Times New Roman" w:cs="Times New Roman"/>
                <w:i/>
                <w:sz w:val="16"/>
                <w:szCs w:val="16"/>
              </w:rPr>
            </w:pPr>
            <w:r w:rsidRPr="008353E2">
              <w:rPr>
                <w:rFonts w:ascii="Times New Roman" w:hAnsi="Times New Roman" w:cs="Times New Roman"/>
                <w:i/>
                <w:sz w:val="16"/>
                <w:szCs w:val="16"/>
              </w:rPr>
              <w:t>Требуемое количество</w:t>
            </w:r>
          </w:p>
          <w:p w:rsidR="008353E2" w:rsidRPr="008353E2" w:rsidRDefault="008353E2" w:rsidP="00AA5244">
            <w:pPr>
              <w:spacing w:after="0" w:line="240" w:lineRule="auto"/>
              <w:jc w:val="center"/>
              <w:rPr>
                <w:rFonts w:ascii="Times New Roman" w:hAnsi="Times New Roman" w:cs="Times New Roman"/>
                <w:i/>
                <w:sz w:val="16"/>
                <w:szCs w:val="16"/>
              </w:rPr>
            </w:pPr>
            <w:r w:rsidRPr="008353E2">
              <w:rPr>
                <w:rFonts w:ascii="Times New Roman" w:hAnsi="Times New Roman" w:cs="Times New Roman"/>
                <w:i/>
                <w:sz w:val="16"/>
                <w:szCs w:val="16"/>
              </w:rPr>
              <w:t>(с указанием единицы измерения)</w:t>
            </w:r>
          </w:p>
        </w:tc>
      </w:tr>
      <w:tr w:rsidR="008353E2" w:rsidRPr="008353E2" w:rsidTr="00AA5244">
        <w:trPr>
          <w:trHeight w:val="141"/>
        </w:trPr>
        <w:tc>
          <w:tcPr>
            <w:tcW w:w="708" w:type="dxa"/>
            <w:vMerge/>
            <w:tcBorders>
              <w:left w:val="single" w:sz="4" w:space="0" w:color="auto"/>
              <w:right w:val="single" w:sz="4" w:space="0" w:color="auto"/>
            </w:tcBorders>
            <w:vAlign w:val="center"/>
            <w:hideMark/>
          </w:tcPr>
          <w:p w:rsidR="008353E2" w:rsidRPr="008353E2" w:rsidRDefault="008353E2" w:rsidP="00AA5244">
            <w:pPr>
              <w:spacing w:after="0" w:line="240" w:lineRule="auto"/>
              <w:jc w:val="center"/>
              <w:rPr>
                <w:rFonts w:ascii="Times New Roman" w:hAnsi="Times New Roman" w:cs="Times New Roman"/>
                <w:b/>
                <w:sz w:val="16"/>
                <w:szCs w:val="16"/>
              </w:rPr>
            </w:pPr>
          </w:p>
        </w:tc>
        <w:tc>
          <w:tcPr>
            <w:tcW w:w="3828" w:type="dxa"/>
            <w:vMerge/>
            <w:tcBorders>
              <w:left w:val="single" w:sz="4" w:space="0" w:color="auto"/>
              <w:right w:val="single" w:sz="4" w:space="0" w:color="auto"/>
            </w:tcBorders>
            <w:vAlign w:val="center"/>
            <w:hideMark/>
          </w:tcPr>
          <w:p w:rsidR="008353E2" w:rsidRPr="008353E2" w:rsidRDefault="008353E2" w:rsidP="00AA5244">
            <w:pPr>
              <w:spacing w:after="0" w:line="240" w:lineRule="auto"/>
              <w:rPr>
                <w:rFonts w:ascii="Times New Roman" w:hAnsi="Times New Roman" w:cs="Times New Roman"/>
                <w:b/>
                <w:sz w:val="16"/>
                <w:szCs w:val="16"/>
              </w:rPr>
            </w:pPr>
          </w:p>
        </w:tc>
        <w:tc>
          <w:tcPr>
            <w:tcW w:w="11199" w:type="dxa"/>
            <w:gridSpan w:val="4"/>
            <w:tcBorders>
              <w:top w:val="single" w:sz="4" w:space="0" w:color="auto"/>
              <w:left w:val="single" w:sz="4" w:space="0" w:color="auto"/>
              <w:bottom w:val="single" w:sz="4" w:space="0" w:color="auto"/>
              <w:right w:val="single" w:sz="4" w:space="0" w:color="auto"/>
            </w:tcBorders>
            <w:hideMark/>
          </w:tcPr>
          <w:p w:rsidR="008353E2" w:rsidRPr="008353E2" w:rsidRDefault="008353E2" w:rsidP="00AA5244">
            <w:pPr>
              <w:spacing w:after="0" w:line="240" w:lineRule="auto"/>
              <w:rPr>
                <w:rFonts w:ascii="Times New Roman" w:hAnsi="Times New Roman" w:cs="Times New Roman"/>
                <w:i/>
                <w:sz w:val="16"/>
                <w:szCs w:val="16"/>
              </w:rPr>
            </w:pPr>
            <w:r w:rsidRPr="008353E2">
              <w:rPr>
                <w:rFonts w:ascii="Times New Roman" w:hAnsi="Times New Roman" w:cs="Times New Roman"/>
                <w:i/>
                <w:sz w:val="16"/>
                <w:szCs w:val="16"/>
              </w:rPr>
              <w:t>Основные комплектующие</w:t>
            </w:r>
            <w:r w:rsidRPr="008353E2">
              <w:rPr>
                <w:rFonts w:ascii="Times New Roman" w:hAnsi="Times New Roman" w:cs="Times New Roman"/>
                <w:i/>
                <w:sz w:val="16"/>
                <w:szCs w:val="16"/>
                <w:lang w:val="en-US"/>
              </w:rPr>
              <w:t>:</w:t>
            </w:r>
          </w:p>
        </w:tc>
      </w:tr>
      <w:tr w:rsidR="008353E2" w:rsidRPr="008353E2" w:rsidTr="00AA5244">
        <w:trPr>
          <w:trHeight w:val="141"/>
        </w:trPr>
        <w:tc>
          <w:tcPr>
            <w:tcW w:w="708" w:type="dxa"/>
            <w:vMerge/>
            <w:tcBorders>
              <w:left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b/>
                <w:sz w:val="16"/>
                <w:szCs w:val="16"/>
              </w:rPr>
            </w:pPr>
          </w:p>
        </w:tc>
        <w:tc>
          <w:tcPr>
            <w:tcW w:w="3828" w:type="dxa"/>
            <w:vMerge/>
            <w:tcBorders>
              <w:left w:val="single" w:sz="4" w:space="0" w:color="auto"/>
              <w:right w:val="single" w:sz="4" w:space="0" w:color="auto"/>
            </w:tcBorders>
            <w:vAlign w:val="center"/>
          </w:tcPr>
          <w:p w:rsidR="008353E2" w:rsidRPr="008353E2" w:rsidRDefault="008353E2" w:rsidP="00AA5244">
            <w:pPr>
              <w:spacing w:after="0" w:line="240" w:lineRule="auto"/>
              <w:rPr>
                <w:rFonts w:ascii="Times New Roman" w:hAnsi="Times New Roman" w:cs="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1</w:t>
            </w:r>
          </w:p>
        </w:tc>
        <w:tc>
          <w:tcPr>
            <w:tcW w:w="2835"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Мобильная рентгеновская система</w:t>
            </w:r>
          </w:p>
        </w:tc>
        <w:tc>
          <w:tcPr>
            <w:tcW w:w="4819"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pStyle w:val="Default"/>
              <w:rPr>
                <w:rFonts w:ascii="Times New Roman" w:eastAsia="Times New Roman" w:hAnsi="Times New Roman" w:cs="Times New Roman"/>
                <w:sz w:val="16"/>
                <w:szCs w:val="16"/>
                <w:lang w:eastAsia="ru-RU"/>
              </w:rPr>
            </w:pPr>
            <w:r w:rsidRPr="008353E2">
              <w:rPr>
                <w:rFonts w:ascii="Times New Roman" w:eastAsia="Times New Roman" w:hAnsi="Times New Roman" w:cs="Times New Roman"/>
                <w:sz w:val="16"/>
                <w:szCs w:val="16"/>
                <w:lang w:eastAsia="ru-RU"/>
              </w:rPr>
              <w:t>Область применения: в медицинских учреждениях, в объектах с медицинским видом деятельности.</w:t>
            </w:r>
          </w:p>
          <w:p w:rsidR="008353E2" w:rsidRPr="008353E2" w:rsidRDefault="008353E2" w:rsidP="00AA5244">
            <w:pPr>
              <w:pStyle w:val="Default"/>
              <w:rPr>
                <w:rFonts w:ascii="Times New Roman" w:eastAsia="Times New Roman" w:hAnsi="Times New Roman" w:cs="Times New Roman"/>
                <w:color w:val="auto"/>
                <w:sz w:val="16"/>
                <w:szCs w:val="16"/>
                <w:lang w:eastAsia="ru-RU"/>
              </w:rPr>
            </w:pPr>
            <w:r w:rsidRPr="008353E2">
              <w:rPr>
                <w:rFonts w:ascii="Times New Roman" w:eastAsia="Times New Roman" w:hAnsi="Times New Roman" w:cs="Times New Roman"/>
                <w:color w:val="auto"/>
                <w:sz w:val="16"/>
                <w:szCs w:val="16"/>
                <w:lang w:eastAsia="ru-RU"/>
              </w:rPr>
              <w:t>Назначение:</w:t>
            </w:r>
          </w:p>
          <w:p w:rsidR="008353E2" w:rsidRPr="008353E2" w:rsidRDefault="008353E2" w:rsidP="00AA5244">
            <w:pPr>
              <w:pStyle w:val="Default"/>
              <w:rPr>
                <w:rFonts w:ascii="Times New Roman" w:eastAsia="Times New Roman" w:hAnsi="Times New Roman" w:cs="Times New Roman"/>
                <w:color w:val="auto"/>
                <w:sz w:val="16"/>
                <w:szCs w:val="16"/>
                <w:lang w:eastAsia="ru-RU"/>
              </w:rPr>
            </w:pPr>
            <w:r w:rsidRPr="008353E2">
              <w:rPr>
                <w:rFonts w:ascii="Times New Roman" w:eastAsia="Times New Roman" w:hAnsi="Times New Roman" w:cs="Times New Roman"/>
                <w:color w:val="auto"/>
                <w:sz w:val="16"/>
                <w:szCs w:val="16"/>
                <w:lang w:eastAsia="ru-RU"/>
              </w:rPr>
              <w:t>Рентгенологические исследования</w:t>
            </w:r>
          </w:p>
          <w:p w:rsidR="008353E2" w:rsidRPr="008353E2" w:rsidRDefault="008353E2" w:rsidP="00AA5244">
            <w:pPr>
              <w:pStyle w:val="Default"/>
              <w:rPr>
                <w:rFonts w:ascii="Times New Roman" w:eastAsia="Times New Roman" w:hAnsi="Times New Roman" w:cs="Times New Roman"/>
                <w:color w:val="auto"/>
                <w:sz w:val="16"/>
                <w:szCs w:val="16"/>
                <w:lang w:eastAsia="ru-RU"/>
              </w:rPr>
            </w:pPr>
            <w:r w:rsidRPr="008353E2">
              <w:rPr>
                <w:rFonts w:ascii="Times New Roman" w:eastAsia="Times New Roman" w:hAnsi="Times New Roman" w:cs="Times New Roman"/>
                <w:color w:val="auto"/>
                <w:sz w:val="16"/>
                <w:szCs w:val="16"/>
                <w:lang w:eastAsia="ru-RU"/>
              </w:rPr>
              <w:t>Максимальная высота – 2044,1 мм</w:t>
            </w:r>
          </w:p>
          <w:p w:rsidR="008353E2" w:rsidRPr="008353E2" w:rsidRDefault="008353E2" w:rsidP="00AA5244">
            <w:pPr>
              <w:pStyle w:val="Default"/>
              <w:rPr>
                <w:rFonts w:ascii="Times New Roman" w:eastAsia="Times New Roman" w:hAnsi="Times New Roman" w:cs="Times New Roman"/>
                <w:color w:val="auto"/>
                <w:sz w:val="16"/>
                <w:szCs w:val="16"/>
                <w:lang w:eastAsia="ru-RU"/>
              </w:rPr>
            </w:pPr>
            <w:r w:rsidRPr="008353E2">
              <w:rPr>
                <w:rFonts w:ascii="Times New Roman" w:eastAsia="Times New Roman" w:hAnsi="Times New Roman" w:cs="Times New Roman"/>
                <w:color w:val="auto"/>
                <w:sz w:val="16"/>
                <w:szCs w:val="16"/>
                <w:lang w:eastAsia="ru-RU"/>
              </w:rPr>
              <w:t>Максимальная ширина – 572,0 мм</w:t>
            </w:r>
          </w:p>
          <w:p w:rsidR="008353E2" w:rsidRPr="008353E2" w:rsidRDefault="008353E2" w:rsidP="00AA5244">
            <w:pPr>
              <w:pStyle w:val="Default"/>
              <w:rPr>
                <w:rFonts w:ascii="Times New Roman" w:eastAsia="Times New Roman" w:hAnsi="Times New Roman" w:cs="Times New Roman"/>
                <w:color w:val="auto"/>
                <w:sz w:val="16"/>
                <w:szCs w:val="16"/>
                <w:lang w:eastAsia="ru-RU"/>
              </w:rPr>
            </w:pPr>
            <w:r w:rsidRPr="008353E2">
              <w:rPr>
                <w:rFonts w:ascii="Times New Roman" w:eastAsia="Times New Roman" w:hAnsi="Times New Roman" w:cs="Times New Roman"/>
                <w:color w:val="auto"/>
                <w:sz w:val="16"/>
                <w:szCs w:val="16"/>
                <w:lang w:eastAsia="ru-RU"/>
              </w:rPr>
              <w:t>Вес – 140 кг</w:t>
            </w:r>
          </w:p>
        </w:tc>
        <w:tc>
          <w:tcPr>
            <w:tcW w:w="2269"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1 шт.</w:t>
            </w:r>
          </w:p>
        </w:tc>
      </w:tr>
      <w:tr w:rsidR="008353E2" w:rsidRPr="008353E2" w:rsidTr="00AA5244">
        <w:trPr>
          <w:trHeight w:val="141"/>
        </w:trPr>
        <w:tc>
          <w:tcPr>
            <w:tcW w:w="708" w:type="dxa"/>
            <w:vMerge/>
            <w:tcBorders>
              <w:left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b/>
                <w:sz w:val="16"/>
                <w:szCs w:val="16"/>
              </w:rPr>
            </w:pPr>
          </w:p>
        </w:tc>
        <w:tc>
          <w:tcPr>
            <w:tcW w:w="3828" w:type="dxa"/>
            <w:vMerge/>
            <w:tcBorders>
              <w:left w:val="single" w:sz="4" w:space="0" w:color="auto"/>
              <w:right w:val="single" w:sz="4" w:space="0" w:color="auto"/>
            </w:tcBorders>
            <w:vAlign w:val="center"/>
          </w:tcPr>
          <w:p w:rsidR="008353E2" w:rsidRPr="008353E2" w:rsidRDefault="008353E2" w:rsidP="00AA5244">
            <w:pPr>
              <w:spacing w:after="0" w:line="240" w:lineRule="auto"/>
              <w:rPr>
                <w:rFonts w:ascii="Times New Roman" w:hAnsi="Times New Roman" w:cs="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sz w:val="16"/>
                <w:szCs w:val="16"/>
                <w:lang w:val="en-US"/>
              </w:rPr>
            </w:pPr>
            <w:r w:rsidRPr="008353E2">
              <w:rPr>
                <w:rFonts w:ascii="Times New Roman" w:hAnsi="Times New Roman" w:cs="Times New Roman"/>
                <w:sz w:val="16"/>
                <w:szCs w:val="16"/>
                <w:lang w:val="en-US"/>
              </w:rPr>
              <w:t>2</w:t>
            </w:r>
          </w:p>
        </w:tc>
        <w:tc>
          <w:tcPr>
            <w:tcW w:w="2835"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Основное устройство с 4 колёсами и рентгенографическим контролером</w:t>
            </w:r>
          </w:p>
        </w:tc>
        <w:tc>
          <w:tcPr>
            <w:tcW w:w="4819"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Назначение: для проведения исследований пациентов с ограниченной подвижностью в отделениях интенсивной терапии, травматологии, реанимации, педиатрии, неонатологии, ортопедии.</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Мобильное основание имеет металлический каркас, подвижность за счет 4х колес. Наличие скользящих элементов и автоматического контроля излучения. </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Консоль (7 сегментов и </w:t>
            </w:r>
            <w:r w:rsidRPr="008353E2">
              <w:rPr>
                <w:rFonts w:ascii="Times New Roman" w:hAnsi="Times New Roman" w:cs="Times New Roman"/>
                <w:sz w:val="16"/>
                <w:szCs w:val="16"/>
                <w:lang w:val="en-US"/>
              </w:rPr>
              <w:t>LED</w:t>
            </w:r>
            <w:r w:rsidRPr="008353E2">
              <w:rPr>
                <w:rFonts w:ascii="Times New Roman" w:hAnsi="Times New Roman" w:cs="Times New Roman"/>
                <w:sz w:val="16"/>
                <w:szCs w:val="16"/>
              </w:rPr>
              <w:t>)</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-Отображение </w:t>
            </w:r>
            <w:proofErr w:type="spellStart"/>
            <w:r w:rsidRPr="008353E2">
              <w:rPr>
                <w:rFonts w:ascii="Times New Roman" w:hAnsi="Times New Roman" w:cs="Times New Roman"/>
                <w:sz w:val="16"/>
                <w:szCs w:val="16"/>
              </w:rPr>
              <w:t>кВ</w:t>
            </w:r>
            <w:proofErr w:type="spellEnd"/>
            <w:r w:rsidRPr="008353E2">
              <w:rPr>
                <w:rFonts w:ascii="Times New Roman" w:hAnsi="Times New Roman" w:cs="Times New Roman"/>
                <w:sz w:val="16"/>
                <w:szCs w:val="16"/>
              </w:rPr>
              <w:t xml:space="preserve">, мА, </w:t>
            </w:r>
            <w:proofErr w:type="spellStart"/>
            <w:r w:rsidRPr="008353E2">
              <w:rPr>
                <w:rFonts w:ascii="Times New Roman" w:hAnsi="Times New Roman" w:cs="Times New Roman"/>
                <w:sz w:val="16"/>
                <w:szCs w:val="16"/>
              </w:rPr>
              <w:t>мАс</w:t>
            </w:r>
            <w:proofErr w:type="spellEnd"/>
            <w:r w:rsidRPr="008353E2">
              <w:rPr>
                <w:rFonts w:ascii="Times New Roman" w:hAnsi="Times New Roman" w:cs="Times New Roman"/>
                <w:sz w:val="16"/>
                <w:szCs w:val="16"/>
              </w:rPr>
              <w:t xml:space="preserve"> цифровой дисплей</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-Подготовка и экспозиция </w:t>
            </w:r>
            <w:r w:rsidRPr="008353E2">
              <w:rPr>
                <w:rFonts w:ascii="Times New Roman" w:hAnsi="Times New Roman" w:cs="Times New Roman"/>
                <w:sz w:val="16"/>
                <w:szCs w:val="16"/>
                <w:lang w:val="en-US"/>
              </w:rPr>
              <w:t>LED</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-Переключатель лампы коллиматора</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-Переключатель </w:t>
            </w:r>
            <w:proofErr w:type="gramStart"/>
            <w:r w:rsidRPr="008353E2">
              <w:rPr>
                <w:rFonts w:ascii="Times New Roman" w:hAnsi="Times New Roman" w:cs="Times New Roman"/>
                <w:sz w:val="16"/>
                <w:szCs w:val="16"/>
              </w:rPr>
              <w:t>анатомических</w:t>
            </w:r>
            <w:proofErr w:type="gramEnd"/>
            <w:r w:rsidRPr="008353E2">
              <w:rPr>
                <w:rFonts w:ascii="Times New Roman" w:hAnsi="Times New Roman" w:cs="Times New Roman"/>
                <w:sz w:val="16"/>
                <w:szCs w:val="16"/>
              </w:rPr>
              <w:t xml:space="preserve"> предустановок (память до 30)</w:t>
            </w:r>
          </w:p>
        </w:tc>
        <w:tc>
          <w:tcPr>
            <w:tcW w:w="2269"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1 шт.</w:t>
            </w:r>
          </w:p>
        </w:tc>
      </w:tr>
      <w:tr w:rsidR="008353E2" w:rsidRPr="008353E2" w:rsidTr="00AA5244">
        <w:trPr>
          <w:trHeight w:val="141"/>
        </w:trPr>
        <w:tc>
          <w:tcPr>
            <w:tcW w:w="708" w:type="dxa"/>
            <w:vMerge/>
            <w:tcBorders>
              <w:left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b/>
                <w:sz w:val="16"/>
                <w:szCs w:val="16"/>
              </w:rPr>
            </w:pPr>
          </w:p>
        </w:tc>
        <w:tc>
          <w:tcPr>
            <w:tcW w:w="3828" w:type="dxa"/>
            <w:vMerge/>
            <w:tcBorders>
              <w:left w:val="single" w:sz="4" w:space="0" w:color="auto"/>
              <w:right w:val="single" w:sz="4" w:space="0" w:color="auto"/>
            </w:tcBorders>
            <w:vAlign w:val="center"/>
          </w:tcPr>
          <w:p w:rsidR="008353E2" w:rsidRPr="008353E2" w:rsidRDefault="008353E2" w:rsidP="00AA5244">
            <w:pPr>
              <w:spacing w:after="0" w:line="240" w:lineRule="auto"/>
              <w:rPr>
                <w:rFonts w:ascii="Times New Roman" w:hAnsi="Times New Roman" w:cs="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3</w:t>
            </w:r>
          </w:p>
        </w:tc>
        <w:tc>
          <w:tcPr>
            <w:tcW w:w="2835"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Стойка моноблока</w:t>
            </w:r>
          </w:p>
        </w:tc>
        <w:tc>
          <w:tcPr>
            <w:tcW w:w="4819"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autoSpaceDE w:val="0"/>
              <w:autoSpaceDN w:val="0"/>
              <w:adjustRightInd w:val="0"/>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Металлическая, необходима для поддержки и регулировки направления рентген трубки. </w:t>
            </w:r>
          </w:p>
        </w:tc>
        <w:tc>
          <w:tcPr>
            <w:tcW w:w="2269"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1 шт.</w:t>
            </w:r>
          </w:p>
        </w:tc>
      </w:tr>
      <w:tr w:rsidR="008353E2" w:rsidRPr="008353E2" w:rsidTr="00AA5244">
        <w:trPr>
          <w:trHeight w:val="141"/>
        </w:trPr>
        <w:tc>
          <w:tcPr>
            <w:tcW w:w="708" w:type="dxa"/>
            <w:vMerge/>
            <w:tcBorders>
              <w:left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b/>
                <w:sz w:val="16"/>
                <w:szCs w:val="16"/>
              </w:rPr>
            </w:pPr>
          </w:p>
        </w:tc>
        <w:tc>
          <w:tcPr>
            <w:tcW w:w="3828" w:type="dxa"/>
            <w:vMerge/>
            <w:tcBorders>
              <w:left w:val="single" w:sz="4" w:space="0" w:color="auto"/>
              <w:right w:val="single" w:sz="4" w:space="0" w:color="auto"/>
            </w:tcBorders>
            <w:vAlign w:val="center"/>
          </w:tcPr>
          <w:p w:rsidR="008353E2" w:rsidRPr="008353E2" w:rsidRDefault="008353E2" w:rsidP="00AA5244">
            <w:pPr>
              <w:spacing w:after="0" w:line="240" w:lineRule="auto"/>
              <w:rPr>
                <w:rFonts w:ascii="Times New Roman" w:hAnsi="Times New Roman" w:cs="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4</w:t>
            </w:r>
          </w:p>
        </w:tc>
        <w:tc>
          <w:tcPr>
            <w:tcW w:w="2835"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Рычаг моноблока</w:t>
            </w:r>
          </w:p>
        </w:tc>
        <w:tc>
          <w:tcPr>
            <w:tcW w:w="4819"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pStyle w:val="ab"/>
              <w:rPr>
                <w:rFonts w:ascii="Times New Roman" w:hAnsi="Times New Roman" w:cs="Times New Roman"/>
                <w:sz w:val="16"/>
                <w:szCs w:val="16"/>
                <w:vertAlign w:val="superscript"/>
              </w:rPr>
            </w:pPr>
            <w:proofErr w:type="gramStart"/>
            <w:r w:rsidRPr="008353E2">
              <w:rPr>
                <w:rFonts w:ascii="Times New Roman" w:hAnsi="Times New Roman" w:cs="Times New Roman"/>
                <w:sz w:val="16"/>
                <w:szCs w:val="16"/>
              </w:rPr>
              <w:t>Необходим</w:t>
            </w:r>
            <w:proofErr w:type="gramEnd"/>
            <w:r w:rsidRPr="008353E2">
              <w:rPr>
                <w:rFonts w:ascii="Times New Roman" w:hAnsi="Times New Roman" w:cs="Times New Roman"/>
                <w:sz w:val="16"/>
                <w:szCs w:val="16"/>
              </w:rPr>
              <w:t xml:space="preserve"> для фиксации моноблока под определённым углом, металлический. </w:t>
            </w:r>
          </w:p>
        </w:tc>
        <w:tc>
          <w:tcPr>
            <w:tcW w:w="2269"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1 шт.</w:t>
            </w:r>
          </w:p>
        </w:tc>
      </w:tr>
      <w:tr w:rsidR="008353E2" w:rsidRPr="008353E2" w:rsidTr="00AA5244">
        <w:trPr>
          <w:trHeight w:val="141"/>
        </w:trPr>
        <w:tc>
          <w:tcPr>
            <w:tcW w:w="708" w:type="dxa"/>
            <w:vMerge/>
            <w:tcBorders>
              <w:left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b/>
                <w:sz w:val="16"/>
                <w:szCs w:val="16"/>
              </w:rPr>
            </w:pPr>
          </w:p>
        </w:tc>
        <w:tc>
          <w:tcPr>
            <w:tcW w:w="3828" w:type="dxa"/>
            <w:vMerge/>
            <w:tcBorders>
              <w:left w:val="single" w:sz="4" w:space="0" w:color="auto"/>
              <w:right w:val="single" w:sz="4" w:space="0" w:color="auto"/>
            </w:tcBorders>
            <w:vAlign w:val="center"/>
          </w:tcPr>
          <w:p w:rsidR="008353E2" w:rsidRPr="008353E2" w:rsidRDefault="008353E2" w:rsidP="00AA5244">
            <w:pPr>
              <w:spacing w:after="0" w:line="240" w:lineRule="auto"/>
              <w:rPr>
                <w:rFonts w:ascii="Times New Roman" w:hAnsi="Times New Roman" w:cs="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sz w:val="16"/>
                <w:szCs w:val="16"/>
                <w:lang w:val="en-US"/>
              </w:rPr>
            </w:pPr>
            <w:r w:rsidRPr="008353E2">
              <w:rPr>
                <w:rFonts w:ascii="Times New Roman" w:hAnsi="Times New Roman" w:cs="Times New Roman"/>
                <w:sz w:val="16"/>
                <w:szCs w:val="16"/>
                <w:lang w:val="en-US"/>
              </w:rPr>
              <w:t>5</w:t>
            </w:r>
          </w:p>
        </w:tc>
        <w:tc>
          <w:tcPr>
            <w:tcW w:w="2835"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Моноблок (включая внутренний и высоковольтный резервуар)</w:t>
            </w:r>
          </w:p>
        </w:tc>
        <w:tc>
          <w:tcPr>
            <w:tcW w:w="4819"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rPr>
                <w:rFonts w:ascii="Times New Roman" w:eastAsia="Malgun Gothic" w:hAnsi="Times New Roman" w:cs="Times New Roman"/>
                <w:sz w:val="16"/>
                <w:szCs w:val="16"/>
              </w:rPr>
            </w:pPr>
            <w:r w:rsidRPr="008353E2">
              <w:rPr>
                <w:rFonts w:ascii="Times New Roman" w:hAnsi="Times New Roman" w:cs="Times New Roman"/>
                <w:sz w:val="16"/>
                <w:szCs w:val="16"/>
              </w:rPr>
              <w:t xml:space="preserve">Максимальная номинальная мощность: </w:t>
            </w:r>
            <w:r w:rsidRPr="008353E2">
              <w:rPr>
                <w:rFonts w:ascii="Times New Roman" w:eastAsia="Malgun Gothic" w:hAnsi="Times New Roman" w:cs="Times New Roman"/>
                <w:sz w:val="16"/>
                <w:szCs w:val="16"/>
              </w:rPr>
              <w:t>5.0 кВт;</w:t>
            </w:r>
          </w:p>
          <w:p w:rsidR="008353E2" w:rsidRPr="008353E2" w:rsidRDefault="008353E2" w:rsidP="00AA5244">
            <w:pPr>
              <w:spacing w:after="0" w:line="240" w:lineRule="auto"/>
              <w:rPr>
                <w:rFonts w:ascii="Times New Roman" w:eastAsia="Malgun Gothic" w:hAnsi="Times New Roman" w:cs="Times New Roman"/>
                <w:sz w:val="16"/>
                <w:szCs w:val="16"/>
              </w:rPr>
            </w:pPr>
            <w:r w:rsidRPr="008353E2">
              <w:rPr>
                <w:rFonts w:ascii="Times New Roman" w:eastAsia="Malgun Gothic" w:hAnsi="Times New Roman" w:cs="Times New Roman"/>
                <w:sz w:val="16"/>
                <w:szCs w:val="16"/>
              </w:rPr>
              <w:t xml:space="preserve">Максимальная выходная мощность: 100 мА/ 110 </w:t>
            </w:r>
            <w:proofErr w:type="spellStart"/>
            <w:r w:rsidRPr="008353E2">
              <w:rPr>
                <w:rFonts w:ascii="Times New Roman" w:eastAsia="Malgun Gothic" w:hAnsi="Times New Roman" w:cs="Times New Roman"/>
                <w:sz w:val="16"/>
                <w:szCs w:val="16"/>
              </w:rPr>
              <w:t>кВ</w:t>
            </w:r>
            <w:proofErr w:type="spellEnd"/>
          </w:p>
          <w:p w:rsidR="008353E2" w:rsidRPr="008353E2" w:rsidRDefault="008353E2" w:rsidP="00AA5244">
            <w:pPr>
              <w:spacing w:after="0" w:line="240" w:lineRule="auto"/>
              <w:rPr>
                <w:rFonts w:ascii="Times New Roman" w:eastAsia="Malgun Gothic" w:hAnsi="Times New Roman" w:cs="Times New Roman"/>
                <w:sz w:val="16"/>
                <w:szCs w:val="16"/>
              </w:rPr>
            </w:pPr>
            <w:r w:rsidRPr="008353E2">
              <w:rPr>
                <w:rFonts w:ascii="Times New Roman" w:eastAsia="Malgun Gothic" w:hAnsi="Times New Roman" w:cs="Times New Roman"/>
                <w:sz w:val="16"/>
                <w:szCs w:val="16"/>
              </w:rPr>
              <w:t>Входное напряжение: Батарея</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Рентген трубка:</w:t>
            </w:r>
          </w:p>
          <w:p w:rsidR="008353E2" w:rsidRPr="008353E2" w:rsidRDefault="008353E2" w:rsidP="00AA5244">
            <w:pPr>
              <w:spacing w:after="0" w:line="240" w:lineRule="auto"/>
              <w:rPr>
                <w:rStyle w:val="aa"/>
                <w:rFonts w:ascii="Times New Roman" w:hAnsi="Times New Roman" w:cs="Times New Roman"/>
                <w:sz w:val="16"/>
                <w:szCs w:val="16"/>
              </w:rPr>
            </w:pPr>
            <w:r w:rsidRPr="008353E2">
              <w:rPr>
                <w:rStyle w:val="aa"/>
                <w:rFonts w:ascii="Times New Roman" w:hAnsi="Times New Roman" w:cs="Times New Roman"/>
                <w:sz w:val="16"/>
                <w:szCs w:val="16"/>
              </w:rPr>
              <w:t xml:space="preserve">Диапазон напряжения трубки: 40 ~ 110 </w:t>
            </w:r>
            <w:proofErr w:type="spellStart"/>
            <w:r w:rsidRPr="008353E2">
              <w:rPr>
                <w:rStyle w:val="aa"/>
                <w:rFonts w:ascii="Times New Roman" w:hAnsi="Times New Roman" w:cs="Times New Roman"/>
                <w:sz w:val="16"/>
                <w:szCs w:val="16"/>
              </w:rPr>
              <w:t>кВ</w:t>
            </w:r>
            <w:proofErr w:type="spellEnd"/>
            <w:r w:rsidRPr="008353E2">
              <w:rPr>
                <w:rStyle w:val="aa"/>
                <w:rFonts w:ascii="Times New Roman" w:hAnsi="Times New Roman" w:cs="Times New Roman"/>
                <w:sz w:val="16"/>
                <w:szCs w:val="16"/>
              </w:rPr>
              <w:t>;</w:t>
            </w:r>
          </w:p>
          <w:p w:rsidR="008353E2" w:rsidRPr="008353E2" w:rsidRDefault="008353E2" w:rsidP="00AA5244">
            <w:pPr>
              <w:spacing w:after="0" w:line="240" w:lineRule="auto"/>
              <w:rPr>
                <w:rStyle w:val="aa"/>
                <w:rFonts w:ascii="Times New Roman" w:hAnsi="Times New Roman" w:cs="Times New Roman"/>
                <w:sz w:val="16"/>
                <w:szCs w:val="16"/>
              </w:rPr>
            </w:pPr>
            <w:r w:rsidRPr="008353E2">
              <w:rPr>
                <w:rStyle w:val="aa"/>
                <w:rFonts w:ascii="Times New Roman" w:hAnsi="Times New Roman" w:cs="Times New Roman"/>
                <w:sz w:val="16"/>
                <w:szCs w:val="16"/>
              </w:rPr>
              <w:t xml:space="preserve">Диапазон мА – 20 ~ 100 мА  </w:t>
            </w:r>
          </w:p>
          <w:p w:rsidR="008353E2" w:rsidRPr="008353E2" w:rsidRDefault="008353E2" w:rsidP="00AA5244">
            <w:pPr>
              <w:spacing w:after="0" w:line="240" w:lineRule="auto"/>
              <w:rPr>
                <w:rFonts w:ascii="Times New Roman" w:hAnsi="Times New Roman" w:cs="Times New Roman"/>
                <w:sz w:val="16"/>
                <w:szCs w:val="16"/>
              </w:rPr>
            </w:pPr>
            <w:r w:rsidRPr="008353E2">
              <w:rPr>
                <w:rStyle w:val="aa"/>
                <w:rFonts w:ascii="Times New Roman" w:hAnsi="Times New Roman" w:cs="Times New Roman"/>
                <w:sz w:val="16"/>
                <w:szCs w:val="16"/>
              </w:rPr>
              <w:t>Диапазон мА-с трубки</w:t>
            </w:r>
            <w:r w:rsidRPr="008353E2">
              <w:rPr>
                <w:rFonts w:ascii="Times New Roman" w:hAnsi="Times New Roman" w:cs="Times New Roman"/>
                <w:sz w:val="16"/>
                <w:szCs w:val="16"/>
              </w:rPr>
              <w:t>:</w:t>
            </w:r>
            <w:r w:rsidRPr="008353E2">
              <w:rPr>
                <w:rFonts w:ascii="Times New Roman" w:eastAsia="Malgun Gothic" w:hAnsi="Times New Roman" w:cs="Times New Roman"/>
                <w:sz w:val="16"/>
                <w:szCs w:val="16"/>
              </w:rPr>
              <w:t xml:space="preserve"> 0,1 ~ 100мА-с; 38 выборочно.</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Теплоемкость анода: 30 кДж; </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Способ охлаждения: Воздушный (естественная конвекция воздухом); </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Интенсивность охлаждения: 250 Вт; </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Угол цели - 15°; </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Фокальное пятно: </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Малое – 0,6 мм;</w:t>
            </w:r>
          </w:p>
          <w:p w:rsidR="008353E2" w:rsidRPr="008353E2" w:rsidRDefault="008353E2" w:rsidP="00AA5244">
            <w:pPr>
              <w:spacing w:after="0" w:line="240" w:lineRule="auto"/>
              <w:rPr>
                <w:rFonts w:ascii="Times New Roman" w:hAnsi="Times New Roman" w:cs="Times New Roman"/>
                <w:sz w:val="16"/>
                <w:szCs w:val="16"/>
              </w:rPr>
            </w:pPr>
            <w:proofErr w:type="gramStart"/>
            <w:r w:rsidRPr="008353E2">
              <w:rPr>
                <w:rFonts w:ascii="Times New Roman" w:hAnsi="Times New Roman" w:cs="Times New Roman"/>
                <w:sz w:val="16"/>
                <w:szCs w:val="16"/>
              </w:rPr>
              <w:t>Большое</w:t>
            </w:r>
            <w:proofErr w:type="gramEnd"/>
            <w:r w:rsidRPr="008353E2">
              <w:rPr>
                <w:rFonts w:ascii="Times New Roman" w:hAnsi="Times New Roman" w:cs="Times New Roman"/>
                <w:sz w:val="16"/>
                <w:szCs w:val="16"/>
              </w:rPr>
              <w:t xml:space="preserve"> - 1,8 мм;</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Собственная фильтрация: 0,5 мм </w:t>
            </w:r>
            <w:r w:rsidRPr="008353E2">
              <w:rPr>
                <w:rFonts w:ascii="Times New Roman" w:hAnsi="Times New Roman" w:cs="Times New Roman"/>
                <w:sz w:val="16"/>
                <w:szCs w:val="16"/>
                <w:lang w:val="en-US"/>
              </w:rPr>
              <w:t>Al</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Общая филь</w:t>
            </w:r>
            <w:proofErr w:type="gramStart"/>
            <w:r w:rsidRPr="008353E2">
              <w:rPr>
                <w:rFonts w:ascii="Times New Roman" w:hAnsi="Times New Roman" w:cs="Times New Roman"/>
                <w:sz w:val="16"/>
                <w:szCs w:val="16"/>
                <w:lang w:val="en-US"/>
              </w:rPr>
              <w:t>n</w:t>
            </w:r>
            <w:proofErr w:type="gramEnd"/>
            <w:r w:rsidRPr="008353E2">
              <w:rPr>
                <w:rFonts w:ascii="Times New Roman" w:hAnsi="Times New Roman" w:cs="Times New Roman"/>
                <w:sz w:val="16"/>
                <w:szCs w:val="16"/>
              </w:rPr>
              <w:t xml:space="preserve">рация: 3,0 мм </w:t>
            </w:r>
            <w:r w:rsidRPr="008353E2">
              <w:rPr>
                <w:rFonts w:ascii="Times New Roman" w:hAnsi="Times New Roman" w:cs="Times New Roman"/>
                <w:sz w:val="16"/>
                <w:szCs w:val="16"/>
                <w:lang w:val="en-US"/>
              </w:rPr>
              <w:t>Al</w:t>
            </w:r>
            <w:r w:rsidRPr="008353E2">
              <w:rPr>
                <w:rFonts w:ascii="Times New Roman" w:hAnsi="Times New Roman" w:cs="Times New Roman"/>
                <w:sz w:val="16"/>
                <w:szCs w:val="16"/>
              </w:rPr>
              <w:t xml:space="preserve"> </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Авто-компенсация напряжения линии - ±10%</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Угол вращения трубки </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Влево/ вправо - ± 90°. </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Вперед - ±90°</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Назад – 30°-50° </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Ручной переключатель экспозиции.</w:t>
            </w:r>
          </w:p>
        </w:tc>
        <w:tc>
          <w:tcPr>
            <w:tcW w:w="2269"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tabs>
                <w:tab w:val="left" w:pos="330"/>
                <w:tab w:val="center" w:pos="530"/>
              </w:tabs>
              <w:spacing w:after="0" w:line="240" w:lineRule="auto"/>
              <w:jc w:val="center"/>
              <w:rPr>
                <w:rFonts w:ascii="Times New Roman" w:hAnsi="Times New Roman" w:cs="Times New Roman"/>
                <w:sz w:val="16"/>
                <w:szCs w:val="16"/>
              </w:rPr>
            </w:pPr>
          </w:p>
          <w:p w:rsidR="008353E2" w:rsidRPr="008353E2" w:rsidRDefault="008353E2" w:rsidP="00AA5244">
            <w:pPr>
              <w:tabs>
                <w:tab w:val="left" w:pos="330"/>
                <w:tab w:val="center" w:pos="530"/>
              </w:tabs>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1 шт.</w:t>
            </w:r>
          </w:p>
        </w:tc>
      </w:tr>
      <w:tr w:rsidR="008353E2" w:rsidRPr="008353E2" w:rsidTr="00AA5244">
        <w:trPr>
          <w:trHeight w:val="141"/>
        </w:trPr>
        <w:tc>
          <w:tcPr>
            <w:tcW w:w="708" w:type="dxa"/>
            <w:vMerge/>
            <w:tcBorders>
              <w:left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b/>
                <w:sz w:val="16"/>
                <w:szCs w:val="16"/>
              </w:rPr>
            </w:pPr>
          </w:p>
        </w:tc>
        <w:tc>
          <w:tcPr>
            <w:tcW w:w="3828" w:type="dxa"/>
            <w:vMerge/>
            <w:tcBorders>
              <w:left w:val="single" w:sz="4" w:space="0" w:color="auto"/>
              <w:right w:val="single" w:sz="4" w:space="0" w:color="auto"/>
            </w:tcBorders>
            <w:vAlign w:val="center"/>
          </w:tcPr>
          <w:p w:rsidR="008353E2" w:rsidRPr="008353E2" w:rsidRDefault="008353E2" w:rsidP="00AA5244">
            <w:pPr>
              <w:spacing w:after="0" w:line="240" w:lineRule="auto"/>
              <w:rPr>
                <w:rFonts w:ascii="Times New Roman" w:hAnsi="Times New Roman" w:cs="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sz w:val="16"/>
                <w:szCs w:val="16"/>
                <w:lang w:val="en-US"/>
              </w:rPr>
            </w:pPr>
            <w:r w:rsidRPr="008353E2">
              <w:rPr>
                <w:rFonts w:ascii="Times New Roman" w:hAnsi="Times New Roman" w:cs="Times New Roman"/>
                <w:sz w:val="16"/>
                <w:szCs w:val="16"/>
                <w:lang w:val="en-US"/>
              </w:rPr>
              <w:t>6</w:t>
            </w:r>
          </w:p>
        </w:tc>
        <w:tc>
          <w:tcPr>
            <w:tcW w:w="2835"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Коллиматор с рукояткой</w:t>
            </w:r>
          </w:p>
        </w:tc>
        <w:tc>
          <w:tcPr>
            <w:tcW w:w="4819"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Тип: ручной;</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размер поля рентгеновского излучения: мин - 5см х 5 см @1 м </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макс - 47см х 47 см @1 см</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35см х 35см @65 см SID</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lastRenderedPageBreak/>
              <w:t>галогеновая лампа, мощность – 24В 150Вт.</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Таймер – 30 секунд</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Собственная фильтрация</w:t>
            </w:r>
          </w:p>
        </w:tc>
        <w:tc>
          <w:tcPr>
            <w:tcW w:w="2269"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sz w:val="16"/>
                <w:szCs w:val="16"/>
                <w:lang w:val="en-US"/>
              </w:rPr>
            </w:pPr>
            <w:r w:rsidRPr="008353E2">
              <w:rPr>
                <w:rFonts w:ascii="Times New Roman" w:hAnsi="Times New Roman" w:cs="Times New Roman"/>
                <w:sz w:val="16"/>
                <w:szCs w:val="16"/>
              </w:rPr>
              <w:lastRenderedPageBreak/>
              <w:t>1 шт.</w:t>
            </w:r>
          </w:p>
        </w:tc>
      </w:tr>
      <w:tr w:rsidR="008353E2" w:rsidRPr="008353E2" w:rsidTr="00AA5244">
        <w:trPr>
          <w:trHeight w:val="141"/>
        </w:trPr>
        <w:tc>
          <w:tcPr>
            <w:tcW w:w="708" w:type="dxa"/>
            <w:vMerge/>
            <w:tcBorders>
              <w:left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b/>
                <w:sz w:val="16"/>
                <w:szCs w:val="16"/>
              </w:rPr>
            </w:pPr>
          </w:p>
        </w:tc>
        <w:tc>
          <w:tcPr>
            <w:tcW w:w="3828" w:type="dxa"/>
            <w:vMerge/>
            <w:tcBorders>
              <w:left w:val="single" w:sz="4" w:space="0" w:color="auto"/>
              <w:right w:val="single" w:sz="4" w:space="0" w:color="auto"/>
            </w:tcBorders>
            <w:vAlign w:val="center"/>
          </w:tcPr>
          <w:p w:rsidR="008353E2" w:rsidRPr="008353E2" w:rsidRDefault="008353E2" w:rsidP="00AA5244">
            <w:pPr>
              <w:spacing w:after="0" w:line="240" w:lineRule="auto"/>
              <w:rPr>
                <w:rFonts w:ascii="Times New Roman" w:hAnsi="Times New Roman" w:cs="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sz w:val="16"/>
                <w:szCs w:val="16"/>
                <w:lang w:val="en-US"/>
              </w:rPr>
            </w:pPr>
            <w:r w:rsidRPr="008353E2">
              <w:rPr>
                <w:rFonts w:ascii="Times New Roman" w:hAnsi="Times New Roman" w:cs="Times New Roman"/>
                <w:sz w:val="16"/>
                <w:szCs w:val="16"/>
                <w:lang w:val="en-US"/>
              </w:rPr>
              <w:t>7</w:t>
            </w:r>
          </w:p>
        </w:tc>
        <w:tc>
          <w:tcPr>
            <w:tcW w:w="2835"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Блок питания</w:t>
            </w:r>
          </w:p>
        </w:tc>
        <w:tc>
          <w:tcPr>
            <w:tcW w:w="4819"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 xml:space="preserve">Зарядное устройство (батарея) </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 xml:space="preserve">Емкость – 5.0 </w:t>
            </w:r>
            <w:r w:rsidRPr="008353E2">
              <w:rPr>
                <w:rFonts w:ascii="Times New Roman" w:hAnsi="Times New Roman" w:cs="Times New Roman"/>
                <w:sz w:val="16"/>
                <w:szCs w:val="16"/>
                <w:lang w:val="en-US"/>
              </w:rPr>
              <w:t>AH</w:t>
            </w:r>
            <w:r w:rsidRPr="008353E2">
              <w:rPr>
                <w:rFonts w:ascii="Times New Roman" w:hAnsi="Times New Roman" w:cs="Times New Roman"/>
                <w:sz w:val="16"/>
                <w:szCs w:val="16"/>
              </w:rPr>
              <w:t xml:space="preserve"> / 20°</w:t>
            </w:r>
            <w:r w:rsidRPr="008353E2">
              <w:rPr>
                <w:rFonts w:ascii="Times New Roman" w:hAnsi="Times New Roman" w:cs="Times New Roman"/>
                <w:sz w:val="16"/>
                <w:szCs w:val="16"/>
                <w:lang w:val="en-US"/>
              </w:rPr>
              <w:t>C</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Входное питание: Переменный ток,  220В  50/60Гц.</w:t>
            </w:r>
          </w:p>
        </w:tc>
        <w:tc>
          <w:tcPr>
            <w:tcW w:w="2269"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1 шт.</w:t>
            </w:r>
          </w:p>
        </w:tc>
      </w:tr>
      <w:tr w:rsidR="008353E2" w:rsidRPr="008353E2" w:rsidTr="00AA5244">
        <w:trPr>
          <w:trHeight w:val="141"/>
        </w:trPr>
        <w:tc>
          <w:tcPr>
            <w:tcW w:w="708" w:type="dxa"/>
            <w:vMerge/>
            <w:tcBorders>
              <w:left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b/>
                <w:sz w:val="16"/>
                <w:szCs w:val="16"/>
              </w:rPr>
            </w:pPr>
          </w:p>
        </w:tc>
        <w:tc>
          <w:tcPr>
            <w:tcW w:w="3828" w:type="dxa"/>
            <w:vMerge/>
            <w:tcBorders>
              <w:left w:val="single" w:sz="4" w:space="0" w:color="auto"/>
              <w:right w:val="single" w:sz="4" w:space="0" w:color="auto"/>
            </w:tcBorders>
            <w:vAlign w:val="center"/>
          </w:tcPr>
          <w:p w:rsidR="008353E2" w:rsidRPr="008353E2" w:rsidRDefault="008353E2" w:rsidP="00AA5244">
            <w:pPr>
              <w:spacing w:after="0" w:line="240" w:lineRule="auto"/>
              <w:rPr>
                <w:rFonts w:ascii="Times New Roman" w:hAnsi="Times New Roman" w:cs="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sz w:val="16"/>
                <w:szCs w:val="16"/>
                <w:lang w:val="en-US"/>
              </w:rPr>
            </w:pPr>
            <w:r w:rsidRPr="008353E2">
              <w:rPr>
                <w:rFonts w:ascii="Times New Roman" w:hAnsi="Times New Roman" w:cs="Times New Roman"/>
                <w:sz w:val="16"/>
                <w:szCs w:val="16"/>
                <w:lang w:val="en-US"/>
              </w:rPr>
              <w:t>8</w:t>
            </w:r>
          </w:p>
        </w:tc>
        <w:tc>
          <w:tcPr>
            <w:tcW w:w="2835"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rPr>
                <w:rFonts w:ascii="Times New Roman" w:hAnsi="Times New Roman" w:cs="Times New Roman"/>
                <w:sz w:val="16"/>
                <w:szCs w:val="16"/>
                <w:lang w:val="en-US"/>
              </w:rPr>
            </w:pPr>
            <w:r w:rsidRPr="008353E2">
              <w:rPr>
                <w:rFonts w:ascii="Times New Roman" w:hAnsi="Times New Roman" w:cs="Times New Roman"/>
                <w:sz w:val="16"/>
                <w:szCs w:val="16"/>
              </w:rPr>
              <w:t>Газовый амортизатор</w:t>
            </w:r>
          </w:p>
        </w:tc>
        <w:tc>
          <w:tcPr>
            <w:tcW w:w="4819"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rPr>
                <w:rFonts w:ascii="Times New Roman" w:hAnsi="Times New Roman" w:cs="Times New Roman"/>
                <w:sz w:val="16"/>
                <w:szCs w:val="16"/>
              </w:rPr>
            </w:pPr>
            <w:proofErr w:type="gramStart"/>
            <w:r w:rsidRPr="008353E2">
              <w:rPr>
                <w:rFonts w:ascii="Times New Roman" w:hAnsi="Times New Roman" w:cs="Times New Roman"/>
                <w:sz w:val="16"/>
                <w:szCs w:val="16"/>
              </w:rPr>
              <w:t>Необходим для уменьшения нагрузки на рычаг</w:t>
            </w:r>
            <w:proofErr w:type="gramEnd"/>
          </w:p>
        </w:tc>
        <w:tc>
          <w:tcPr>
            <w:tcW w:w="2269"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1 шт.</w:t>
            </w:r>
          </w:p>
        </w:tc>
      </w:tr>
      <w:tr w:rsidR="008353E2" w:rsidRPr="008353E2" w:rsidTr="00AA5244">
        <w:trPr>
          <w:trHeight w:val="141"/>
        </w:trPr>
        <w:tc>
          <w:tcPr>
            <w:tcW w:w="708" w:type="dxa"/>
            <w:vMerge/>
            <w:tcBorders>
              <w:left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b/>
                <w:sz w:val="16"/>
                <w:szCs w:val="16"/>
              </w:rPr>
            </w:pPr>
          </w:p>
        </w:tc>
        <w:tc>
          <w:tcPr>
            <w:tcW w:w="3828" w:type="dxa"/>
            <w:vMerge/>
            <w:tcBorders>
              <w:left w:val="single" w:sz="4" w:space="0" w:color="auto"/>
              <w:right w:val="single" w:sz="4" w:space="0" w:color="auto"/>
            </w:tcBorders>
            <w:vAlign w:val="center"/>
          </w:tcPr>
          <w:p w:rsidR="008353E2" w:rsidRPr="008353E2" w:rsidRDefault="008353E2" w:rsidP="00AA5244">
            <w:pPr>
              <w:spacing w:after="0" w:line="240" w:lineRule="auto"/>
              <w:rPr>
                <w:rFonts w:ascii="Times New Roman" w:hAnsi="Times New Roman" w:cs="Times New Roman"/>
                <w:b/>
                <w:sz w:val="16"/>
                <w:szCs w:val="16"/>
              </w:rPr>
            </w:pPr>
          </w:p>
        </w:tc>
        <w:tc>
          <w:tcPr>
            <w:tcW w:w="11199" w:type="dxa"/>
            <w:gridSpan w:val="4"/>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rPr>
                <w:rFonts w:ascii="Times New Roman" w:hAnsi="Times New Roman" w:cs="Times New Roman"/>
                <w:i/>
                <w:sz w:val="16"/>
                <w:szCs w:val="16"/>
              </w:rPr>
            </w:pPr>
            <w:r w:rsidRPr="008353E2">
              <w:rPr>
                <w:rFonts w:ascii="Times New Roman" w:hAnsi="Times New Roman" w:cs="Times New Roman"/>
                <w:i/>
                <w:sz w:val="16"/>
                <w:szCs w:val="16"/>
              </w:rPr>
              <w:t>Дополнительные комплектующие:</w:t>
            </w:r>
          </w:p>
        </w:tc>
      </w:tr>
      <w:tr w:rsidR="008353E2" w:rsidRPr="008353E2" w:rsidTr="00AA5244">
        <w:trPr>
          <w:trHeight w:val="141"/>
        </w:trPr>
        <w:tc>
          <w:tcPr>
            <w:tcW w:w="708" w:type="dxa"/>
            <w:vMerge/>
            <w:tcBorders>
              <w:left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b/>
                <w:sz w:val="16"/>
                <w:szCs w:val="16"/>
              </w:rPr>
            </w:pPr>
          </w:p>
        </w:tc>
        <w:tc>
          <w:tcPr>
            <w:tcW w:w="3828" w:type="dxa"/>
            <w:vMerge/>
            <w:tcBorders>
              <w:left w:val="single" w:sz="4" w:space="0" w:color="auto"/>
              <w:right w:val="single" w:sz="4" w:space="0" w:color="auto"/>
            </w:tcBorders>
            <w:vAlign w:val="center"/>
          </w:tcPr>
          <w:p w:rsidR="008353E2" w:rsidRPr="008353E2" w:rsidRDefault="008353E2" w:rsidP="00AA5244">
            <w:pPr>
              <w:spacing w:after="0" w:line="240" w:lineRule="auto"/>
              <w:rPr>
                <w:rFonts w:ascii="Times New Roman" w:hAnsi="Times New Roman" w:cs="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1</w:t>
            </w:r>
          </w:p>
        </w:tc>
        <w:tc>
          <w:tcPr>
            <w:tcW w:w="2835" w:type="dxa"/>
            <w:tcBorders>
              <w:top w:val="single" w:sz="4" w:space="0" w:color="auto"/>
              <w:left w:val="single" w:sz="4" w:space="0" w:color="auto"/>
              <w:bottom w:val="single" w:sz="4" w:space="0" w:color="auto"/>
              <w:right w:val="single" w:sz="4" w:space="0" w:color="auto"/>
            </w:tcBorders>
          </w:tcPr>
          <w:p w:rsidR="008353E2" w:rsidRPr="008353E2" w:rsidRDefault="008353E2" w:rsidP="00AA5244">
            <w:pPr>
              <w:spacing w:after="0" w:line="240" w:lineRule="auto"/>
              <w:rPr>
                <w:rFonts w:ascii="Times New Roman" w:hAnsi="Times New Roman" w:cs="Times New Roman"/>
                <w:sz w:val="16"/>
                <w:szCs w:val="16"/>
              </w:rPr>
            </w:pPr>
            <w:proofErr w:type="gramStart"/>
            <w:r w:rsidRPr="008353E2">
              <w:rPr>
                <w:rFonts w:ascii="Times New Roman" w:hAnsi="Times New Roman" w:cs="Times New Roman"/>
                <w:sz w:val="16"/>
                <w:szCs w:val="16"/>
              </w:rPr>
              <w:t>Беспроводной</w:t>
            </w:r>
            <w:proofErr w:type="gramEnd"/>
            <w:r w:rsidRPr="008353E2">
              <w:rPr>
                <w:rFonts w:ascii="Times New Roman" w:hAnsi="Times New Roman" w:cs="Times New Roman"/>
                <w:sz w:val="16"/>
                <w:szCs w:val="16"/>
              </w:rPr>
              <w:t xml:space="preserve"> детектор</w:t>
            </w:r>
          </w:p>
        </w:tc>
        <w:tc>
          <w:tcPr>
            <w:tcW w:w="4819" w:type="dxa"/>
            <w:tcBorders>
              <w:top w:val="single" w:sz="4" w:space="0" w:color="auto"/>
              <w:left w:val="single" w:sz="4" w:space="0" w:color="auto"/>
              <w:bottom w:val="single" w:sz="4" w:space="0" w:color="auto"/>
              <w:right w:val="single" w:sz="4" w:space="0" w:color="auto"/>
            </w:tcBorders>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lang w:val="en-US"/>
              </w:rPr>
              <w:t>EVS</w:t>
            </w:r>
            <w:r w:rsidRPr="008353E2">
              <w:rPr>
                <w:rFonts w:ascii="Times New Roman" w:hAnsi="Times New Roman" w:cs="Times New Roman"/>
                <w:sz w:val="16"/>
                <w:szCs w:val="16"/>
              </w:rPr>
              <w:t>3643 (</w:t>
            </w:r>
            <w:r w:rsidRPr="008353E2">
              <w:rPr>
                <w:rFonts w:ascii="Times New Roman" w:hAnsi="Times New Roman" w:cs="Times New Roman"/>
                <w:sz w:val="16"/>
                <w:szCs w:val="16"/>
                <w:lang w:val="en-US"/>
              </w:rPr>
              <w:t>PK</w:t>
            </w:r>
            <w:r w:rsidRPr="008353E2">
              <w:rPr>
                <w:rFonts w:ascii="Times New Roman" w:hAnsi="Times New Roman" w:cs="Times New Roman"/>
                <w:sz w:val="16"/>
                <w:szCs w:val="16"/>
              </w:rPr>
              <w:t>-</w:t>
            </w:r>
            <w:r w:rsidRPr="008353E2">
              <w:rPr>
                <w:rFonts w:ascii="Times New Roman" w:hAnsi="Times New Roman" w:cs="Times New Roman"/>
                <w:sz w:val="16"/>
                <w:szCs w:val="16"/>
                <w:lang w:val="en-US"/>
              </w:rPr>
              <w:t>MT</w:t>
            </w:r>
            <w:r w:rsidRPr="008353E2">
              <w:rPr>
                <w:rFonts w:ascii="Times New Roman" w:hAnsi="Times New Roman" w:cs="Times New Roman"/>
                <w:sz w:val="16"/>
                <w:szCs w:val="16"/>
              </w:rPr>
              <w:t xml:space="preserve">-5№022197 </w:t>
            </w:r>
            <w:proofErr w:type="spellStart"/>
            <w:r w:rsidRPr="008353E2">
              <w:rPr>
                <w:rFonts w:ascii="Times New Roman" w:hAnsi="Times New Roman" w:cs="Times New Roman"/>
                <w:sz w:val="16"/>
                <w:szCs w:val="16"/>
              </w:rPr>
              <w:t>П.п</w:t>
            </w:r>
            <w:proofErr w:type="spellEnd"/>
            <w:r w:rsidRPr="008353E2">
              <w:rPr>
                <w:rFonts w:ascii="Times New Roman" w:hAnsi="Times New Roman" w:cs="Times New Roman"/>
                <w:sz w:val="16"/>
                <w:szCs w:val="16"/>
              </w:rPr>
              <w:t>. 21)</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Тип: Аморфный кремний </w:t>
            </w:r>
            <w:r w:rsidRPr="008353E2">
              <w:rPr>
                <w:rFonts w:ascii="Times New Roman" w:hAnsi="Times New Roman" w:cs="Times New Roman"/>
                <w:sz w:val="16"/>
                <w:szCs w:val="16"/>
                <w:lang w:val="en-US"/>
              </w:rPr>
              <w:t>TFT</w:t>
            </w:r>
            <w:r w:rsidRPr="008353E2">
              <w:rPr>
                <w:rFonts w:ascii="Times New Roman" w:hAnsi="Times New Roman" w:cs="Times New Roman"/>
                <w:sz w:val="16"/>
                <w:szCs w:val="16"/>
              </w:rPr>
              <w:t>\ иодид цезия (</w:t>
            </w:r>
            <w:r w:rsidRPr="008353E2">
              <w:rPr>
                <w:rFonts w:ascii="Times New Roman" w:hAnsi="Times New Roman" w:cs="Times New Roman"/>
                <w:sz w:val="16"/>
                <w:szCs w:val="16"/>
                <w:lang w:val="en-US"/>
              </w:rPr>
              <w:t>CSI</w:t>
            </w:r>
            <w:r w:rsidRPr="008353E2">
              <w:rPr>
                <w:rFonts w:ascii="Times New Roman" w:hAnsi="Times New Roman" w:cs="Times New Roman"/>
                <w:sz w:val="16"/>
                <w:szCs w:val="16"/>
              </w:rPr>
              <w:t xml:space="preserve">), </w:t>
            </w:r>
            <w:proofErr w:type="gramStart"/>
            <w:r w:rsidRPr="008353E2">
              <w:rPr>
                <w:rFonts w:ascii="Times New Roman" w:hAnsi="Times New Roman" w:cs="Times New Roman"/>
                <w:sz w:val="16"/>
                <w:szCs w:val="16"/>
              </w:rPr>
              <w:t>беспроводной</w:t>
            </w:r>
            <w:proofErr w:type="gramEnd"/>
            <w:r w:rsidRPr="008353E2">
              <w:rPr>
                <w:rFonts w:ascii="Times New Roman" w:hAnsi="Times New Roman" w:cs="Times New Roman"/>
                <w:sz w:val="16"/>
                <w:szCs w:val="16"/>
              </w:rPr>
              <w:br/>
              <w:t xml:space="preserve">Сцинтиллятор: </w:t>
            </w:r>
            <w:proofErr w:type="spellStart"/>
            <w:r w:rsidRPr="008353E2">
              <w:rPr>
                <w:rFonts w:ascii="Times New Roman" w:hAnsi="Times New Roman" w:cs="Times New Roman"/>
                <w:sz w:val="16"/>
                <w:szCs w:val="16"/>
              </w:rPr>
              <w:t>CsI</w:t>
            </w:r>
            <w:proofErr w:type="spellEnd"/>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Активное поле: 360 × 430 мм;</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Разрешающая способность: 2,560 × 3,072</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Диапазон энергий: 40 – 150 </w:t>
            </w:r>
            <w:proofErr w:type="spellStart"/>
            <w:r w:rsidRPr="008353E2">
              <w:rPr>
                <w:rFonts w:ascii="Times New Roman" w:hAnsi="Times New Roman" w:cs="Times New Roman"/>
                <w:sz w:val="16"/>
                <w:szCs w:val="16"/>
              </w:rPr>
              <w:t>кВпик</w:t>
            </w:r>
            <w:proofErr w:type="spellEnd"/>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А/ц преобразователь: 14 Бит</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Размер пикселя: 140 </w:t>
            </w:r>
            <w:proofErr w:type="spellStart"/>
            <w:r w:rsidRPr="008353E2">
              <w:rPr>
                <w:rFonts w:ascii="Times New Roman" w:hAnsi="Times New Roman" w:cs="Times New Roman"/>
                <w:sz w:val="16"/>
                <w:szCs w:val="16"/>
              </w:rPr>
              <w:t>μm</w:t>
            </w:r>
            <w:proofErr w:type="spellEnd"/>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Размеры: 386 × 460 × 14,5 мм;</w:t>
            </w:r>
          </w:p>
        </w:tc>
        <w:tc>
          <w:tcPr>
            <w:tcW w:w="2269" w:type="dxa"/>
            <w:tcBorders>
              <w:top w:val="single" w:sz="4" w:space="0" w:color="auto"/>
              <w:left w:val="single" w:sz="4" w:space="0" w:color="auto"/>
              <w:bottom w:val="single" w:sz="4" w:space="0" w:color="auto"/>
              <w:right w:val="single" w:sz="4" w:space="0" w:color="auto"/>
            </w:tcBorders>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1 шт.</w:t>
            </w:r>
          </w:p>
        </w:tc>
      </w:tr>
      <w:tr w:rsidR="008353E2" w:rsidRPr="008353E2" w:rsidTr="00AA5244">
        <w:trPr>
          <w:trHeight w:val="141"/>
        </w:trPr>
        <w:tc>
          <w:tcPr>
            <w:tcW w:w="708" w:type="dxa"/>
            <w:vMerge/>
            <w:tcBorders>
              <w:left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b/>
                <w:sz w:val="16"/>
                <w:szCs w:val="16"/>
              </w:rPr>
            </w:pPr>
          </w:p>
        </w:tc>
        <w:tc>
          <w:tcPr>
            <w:tcW w:w="3828" w:type="dxa"/>
            <w:vMerge/>
            <w:tcBorders>
              <w:left w:val="single" w:sz="4" w:space="0" w:color="auto"/>
              <w:right w:val="single" w:sz="4" w:space="0" w:color="auto"/>
            </w:tcBorders>
            <w:vAlign w:val="center"/>
          </w:tcPr>
          <w:p w:rsidR="008353E2" w:rsidRPr="008353E2" w:rsidRDefault="008353E2" w:rsidP="00AA5244">
            <w:pPr>
              <w:spacing w:after="0" w:line="240" w:lineRule="auto"/>
              <w:rPr>
                <w:rFonts w:ascii="Times New Roman" w:hAnsi="Times New Roman" w:cs="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2</w:t>
            </w:r>
          </w:p>
        </w:tc>
        <w:tc>
          <w:tcPr>
            <w:tcW w:w="2835" w:type="dxa"/>
            <w:tcBorders>
              <w:top w:val="single" w:sz="4" w:space="0" w:color="auto"/>
              <w:left w:val="single" w:sz="4" w:space="0" w:color="auto"/>
              <w:bottom w:val="single" w:sz="4" w:space="0" w:color="auto"/>
              <w:right w:val="single" w:sz="4" w:space="0" w:color="auto"/>
            </w:tcBorders>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Рабочая станция</w:t>
            </w:r>
          </w:p>
        </w:tc>
        <w:tc>
          <w:tcPr>
            <w:tcW w:w="4819" w:type="dxa"/>
            <w:tcBorders>
              <w:top w:val="single" w:sz="4" w:space="0" w:color="auto"/>
              <w:left w:val="single" w:sz="4" w:space="0" w:color="auto"/>
              <w:bottom w:val="single" w:sz="4" w:space="0" w:color="auto"/>
              <w:right w:val="single" w:sz="4" w:space="0" w:color="auto"/>
            </w:tcBorders>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Процессор – </w:t>
            </w:r>
            <w:r w:rsidRPr="008353E2">
              <w:rPr>
                <w:rFonts w:ascii="Times New Roman" w:hAnsi="Times New Roman" w:cs="Times New Roman"/>
                <w:sz w:val="16"/>
                <w:szCs w:val="16"/>
                <w:lang w:val="en-US"/>
              </w:rPr>
              <w:t>Intel</w:t>
            </w:r>
            <w:r w:rsidRPr="008353E2">
              <w:rPr>
                <w:rFonts w:ascii="Times New Roman" w:hAnsi="Times New Roman" w:cs="Times New Roman"/>
                <w:sz w:val="16"/>
                <w:szCs w:val="16"/>
              </w:rPr>
              <w:t xml:space="preserve"> </w:t>
            </w:r>
            <w:r w:rsidRPr="008353E2">
              <w:rPr>
                <w:rFonts w:ascii="Times New Roman" w:hAnsi="Times New Roman" w:cs="Times New Roman"/>
                <w:sz w:val="16"/>
                <w:szCs w:val="16"/>
                <w:lang w:val="en-US"/>
              </w:rPr>
              <w:t>Core</w:t>
            </w:r>
            <w:r w:rsidRPr="008353E2">
              <w:rPr>
                <w:rFonts w:ascii="Times New Roman" w:hAnsi="Times New Roman" w:cs="Times New Roman"/>
                <w:sz w:val="16"/>
                <w:szCs w:val="16"/>
              </w:rPr>
              <w:t xml:space="preserve"> </w:t>
            </w:r>
            <w:r w:rsidRPr="008353E2">
              <w:rPr>
                <w:rFonts w:ascii="Times New Roman" w:hAnsi="Times New Roman" w:cs="Times New Roman"/>
                <w:sz w:val="16"/>
                <w:szCs w:val="16"/>
                <w:lang w:val="en-US"/>
              </w:rPr>
              <w:t>i</w:t>
            </w:r>
            <w:r w:rsidRPr="008353E2">
              <w:rPr>
                <w:rFonts w:ascii="Times New Roman" w:hAnsi="Times New Roman" w:cs="Times New Roman"/>
                <w:sz w:val="16"/>
                <w:szCs w:val="16"/>
              </w:rPr>
              <w:t>5</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Операционная система </w:t>
            </w:r>
            <w:r w:rsidRPr="008353E2">
              <w:rPr>
                <w:rFonts w:ascii="Times New Roman" w:hAnsi="Times New Roman" w:cs="Times New Roman"/>
                <w:sz w:val="16"/>
                <w:szCs w:val="16"/>
                <w:lang w:val="en-US"/>
              </w:rPr>
              <w:t>Windows</w:t>
            </w:r>
            <w:r w:rsidRPr="008353E2">
              <w:rPr>
                <w:rFonts w:ascii="Times New Roman" w:hAnsi="Times New Roman" w:cs="Times New Roman"/>
                <w:sz w:val="16"/>
                <w:szCs w:val="16"/>
              </w:rPr>
              <w:t xml:space="preserve"> 10</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ОЗУ – 8 Гб</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lang w:val="en-US"/>
              </w:rPr>
              <w:t>HDD</w:t>
            </w:r>
            <w:r w:rsidRPr="008353E2">
              <w:rPr>
                <w:rFonts w:ascii="Times New Roman" w:hAnsi="Times New Roman" w:cs="Times New Roman"/>
                <w:sz w:val="16"/>
                <w:szCs w:val="16"/>
              </w:rPr>
              <w:t xml:space="preserve"> – 1 Тб</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lang w:val="en-US"/>
              </w:rPr>
              <w:t>GPU</w:t>
            </w:r>
            <w:r w:rsidRPr="008353E2">
              <w:rPr>
                <w:rFonts w:ascii="Times New Roman" w:hAnsi="Times New Roman" w:cs="Times New Roman"/>
                <w:sz w:val="16"/>
                <w:szCs w:val="16"/>
              </w:rPr>
              <w:t xml:space="preserve"> – </w:t>
            </w:r>
            <w:r w:rsidRPr="008353E2">
              <w:rPr>
                <w:rFonts w:ascii="Times New Roman" w:hAnsi="Times New Roman" w:cs="Times New Roman"/>
                <w:sz w:val="16"/>
                <w:szCs w:val="16"/>
                <w:lang w:val="en-US"/>
              </w:rPr>
              <w:t>GT</w:t>
            </w:r>
            <w:r w:rsidRPr="008353E2">
              <w:rPr>
                <w:rFonts w:ascii="Times New Roman" w:hAnsi="Times New Roman" w:cs="Times New Roman"/>
                <w:sz w:val="16"/>
                <w:szCs w:val="16"/>
              </w:rPr>
              <w:t>630</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xml:space="preserve">Записывающее устройство </w:t>
            </w:r>
            <w:r w:rsidRPr="008353E2">
              <w:rPr>
                <w:rFonts w:ascii="Times New Roman" w:hAnsi="Times New Roman" w:cs="Times New Roman"/>
                <w:sz w:val="16"/>
                <w:szCs w:val="16"/>
                <w:lang w:val="en-US"/>
              </w:rPr>
              <w:t>CD</w:t>
            </w:r>
            <w:r w:rsidRPr="008353E2">
              <w:rPr>
                <w:rFonts w:ascii="Times New Roman" w:hAnsi="Times New Roman" w:cs="Times New Roman"/>
                <w:sz w:val="16"/>
                <w:szCs w:val="16"/>
              </w:rPr>
              <w:t>/</w:t>
            </w:r>
            <w:r w:rsidRPr="008353E2">
              <w:rPr>
                <w:rFonts w:ascii="Times New Roman" w:hAnsi="Times New Roman" w:cs="Times New Roman"/>
                <w:sz w:val="16"/>
                <w:szCs w:val="16"/>
                <w:lang w:val="en-US"/>
              </w:rPr>
              <w:t>DVD</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Разрешение экрана: 1920 х 1080</w:t>
            </w:r>
          </w:p>
        </w:tc>
        <w:tc>
          <w:tcPr>
            <w:tcW w:w="2269" w:type="dxa"/>
            <w:tcBorders>
              <w:top w:val="single" w:sz="4" w:space="0" w:color="auto"/>
              <w:left w:val="single" w:sz="4" w:space="0" w:color="auto"/>
              <w:bottom w:val="single" w:sz="4" w:space="0" w:color="auto"/>
              <w:right w:val="single" w:sz="4" w:space="0" w:color="auto"/>
            </w:tcBorders>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1 шт.</w:t>
            </w:r>
          </w:p>
        </w:tc>
      </w:tr>
      <w:tr w:rsidR="008353E2" w:rsidRPr="008353E2" w:rsidTr="00AA5244">
        <w:trPr>
          <w:trHeight w:val="470"/>
        </w:trPr>
        <w:tc>
          <w:tcPr>
            <w:tcW w:w="708" w:type="dxa"/>
            <w:tcBorders>
              <w:top w:val="single" w:sz="4" w:space="0" w:color="auto"/>
              <w:left w:val="single" w:sz="4" w:space="0" w:color="auto"/>
              <w:bottom w:val="single" w:sz="4" w:space="0" w:color="auto"/>
              <w:right w:val="single" w:sz="4" w:space="0" w:color="auto"/>
            </w:tcBorders>
            <w:vAlign w:val="center"/>
            <w:hideMark/>
          </w:tcPr>
          <w:p w:rsidR="008353E2" w:rsidRPr="008353E2" w:rsidRDefault="008353E2" w:rsidP="00AA5244">
            <w:pPr>
              <w:tabs>
                <w:tab w:val="left" w:pos="450"/>
              </w:tabs>
              <w:spacing w:after="0" w:line="240" w:lineRule="auto"/>
              <w:jc w:val="center"/>
              <w:rPr>
                <w:rFonts w:ascii="Times New Roman" w:hAnsi="Times New Roman" w:cs="Times New Roman"/>
                <w:b/>
                <w:sz w:val="16"/>
                <w:szCs w:val="16"/>
              </w:rPr>
            </w:pPr>
            <w:r w:rsidRPr="008353E2">
              <w:rPr>
                <w:rFonts w:ascii="Times New Roman" w:hAnsi="Times New Roman" w:cs="Times New Roman"/>
                <w:b/>
                <w:sz w:val="16"/>
                <w:szCs w:val="16"/>
              </w:rPr>
              <w:t>4</w:t>
            </w:r>
          </w:p>
        </w:tc>
        <w:tc>
          <w:tcPr>
            <w:tcW w:w="3828" w:type="dxa"/>
            <w:tcBorders>
              <w:top w:val="single" w:sz="4" w:space="0" w:color="auto"/>
              <w:left w:val="single" w:sz="4" w:space="0" w:color="auto"/>
              <w:bottom w:val="single" w:sz="4" w:space="0" w:color="auto"/>
              <w:right w:val="single" w:sz="4" w:space="0" w:color="auto"/>
            </w:tcBorders>
            <w:hideMark/>
          </w:tcPr>
          <w:p w:rsidR="008353E2" w:rsidRPr="008353E2" w:rsidRDefault="008353E2" w:rsidP="00AA5244">
            <w:pPr>
              <w:spacing w:after="0" w:line="240" w:lineRule="auto"/>
              <w:rPr>
                <w:rFonts w:ascii="Times New Roman" w:hAnsi="Times New Roman" w:cs="Times New Roman"/>
                <w:b/>
                <w:sz w:val="16"/>
                <w:szCs w:val="16"/>
              </w:rPr>
            </w:pPr>
            <w:r w:rsidRPr="008353E2">
              <w:rPr>
                <w:rFonts w:ascii="Times New Roman" w:hAnsi="Times New Roman" w:cs="Times New Roman"/>
                <w:b/>
                <w:sz w:val="16"/>
                <w:szCs w:val="16"/>
              </w:rPr>
              <w:t>Требования к условиям эксплуатации</w:t>
            </w:r>
          </w:p>
        </w:tc>
        <w:tc>
          <w:tcPr>
            <w:tcW w:w="11199" w:type="dxa"/>
            <w:gridSpan w:val="4"/>
            <w:tcBorders>
              <w:top w:val="single" w:sz="4" w:space="0" w:color="auto"/>
              <w:left w:val="single" w:sz="4" w:space="0" w:color="auto"/>
              <w:bottom w:val="single" w:sz="4" w:space="0" w:color="auto"/>
              <w:right w:val="single" w:sz="4" w:space="0" w:color="auto"/>
            </w:tcBorders>
            <w:vAlign w:val="center"/>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Располагайте оборудование вдали от мест с сильной вибрацией.</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Входное напряжение для зарядки – 220В, 50/60 Гц</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Температура 10</w:t>
            </w:r>
            <w:r w:rsidRPr="008353E2">
              <w:rPr>
                <w:rFonts w:ascii="Times New Roman" w:hAnsi="Times New Roman" w:cs="Times New Roman"/>
                <w:sz w:val="16"/>
                <w:szCs w:val="16"/>
              </w:rPr>
              <w:sym w:font="Kino MT" w:char="00B0"/>
            </w:r>
            <w:r w:rsidRPr="008353E2">
              <w:rPr>
                <w:rFonts w:ascii="Times New Roman" w:hAnsi="Times New Roman" w:cs="Times New Roman"/>
                <w:sz w:val="16"/>
                <w:szCs w:val="16"/>
              </w:rPr>
              <w:t>C ~ 40</w:t>
            </w:r>
            <w:r w:rsidRPr="008353E2">
              <w:rPr>
                <w:rFonts w:ascii="Times New Roman" w:hAnsi="Times New Roman" w:cs="Times New Roman"/>
                <w:sz w:val="16"/>
                <w:szCs w:val="16"/>
              </w:rPr>
              <w:sym w:font="Kino MT" w:char="00B0"/>
            </w:r>
            <w:r w:rsidRPr="008353E2">
              <w:rPr>
                <w:rFonts w:ascii="Times New Roman" w:hAnsi="Times New Roman" w:cs="Times New Roman"/>
                <w:sz w:val="16"/>
                <w:szCs w:val="16"/>
              </w:rPr>
              <w:t>C  (50</w:t>
            </w:r>
            <w:r w:rsidRPr="008353E2">
              <w:rPr>
                <w:rFonts w:ascii="Times New Roman" w:hAnsi="Times New Roman" w:cs="Times New Roman"/>
                <w:sz w:val="16"/>
                <w:szCs w:val="16"/>
                <w:vertAlign w:val="superscript"/>
              </w:rPr>
              <w:t>о</w:t>
            </w:r>
            <w:r w:rsidRPr="008353E2">
              <w:rPr>
                <w:rFonts w:ascii="Times New Roman" w:hAnsi="Times New Roman" w:cs="Times New Roman"/>
                <w:sz w:val="16"/>
                <w:szCs w:val="16"/>
              </w:rPr>
              <w:t xml:space="preserve"> ~ 104</w:t>
            </w:r>
            <w:r w:rsidRPr="008353E2">
              <w:rPr>
                <w:rFonts w:ascii="Cambria Math" w:hAnsi="Cambria Math" w:cs="Cambria Math"/>
                <w:sz w:val="16"/>
                <w:szCs w:val="16"/>
              </w:rPr>
              <w:t>℉</w:t>
            </w:r>
            <w:r w:rsidRPr="008353E2">
              <w:rPr>
                <w:rFonts w:ascii="Times New Roman" w:hAnsi="Times New Roman" w:cs="Times New Roman"/>
                <w:sz w:val="16"/>
                <w:szCs w:val="16"/>
              </w:rPr>
              <w:t>) Влажность 30% ~ 75%</w:t>
            </w:r>
          </w:p>
        </w:tc>
      </w:tr>
      <w:tr w:rsidR="008353E2" w:rsidRPr="008353E2" w:rsidTr="00AA5244">
        <w:tc>
          <w:tcPr>
            <w:tcW w:w="708" w:type="dxa"/>
            <w:vAlign w:val="center"/>
          </w:tcPr>
          <w:p w:rsidR="008353E2" w:rsidRPr="008353E2" w:rsidRDefault="008353E2" w:rsidP="00AA5244">
            <w:pPr>
              <w:spacing w:after="0" w:line="240" w:lineRule="auto"/>
              <w:jc w:val="center"/>
              <w:rPr>
                <w:rFonts w:ascii="Times New Roman" w:hAnsi="Times New Roman" w:cs="Times New Roman"/>
                <w:b/>
                <w:sz w:val="16"/>
                <w:szCs w:val="16"/>
              </w:rPr>
            </w:pPr>
            <w:r w:rsidRPr="008353E2">
              <w:rPr>
                <w:rFonts w:ascii="Times New Roman" w:hAnsi="Times New Roman" w:cs="Times New Roman"/>
                <w:b/>
                <w:sz w:val="16"/>
                <w:szCs w:val="16"/>
              </w:rPr>
              <w:t>5</w:t>
            </w:r>
          </w:p>
        </w:tc>
        <w:tc>
          <w:tcPr>
            <w:tcW w:w="3828" w:type="dxa"/>
          </w:tcPr>
          <w:p w:rsidR="008353E2" w:rsidRPr="008353E2" w:rsidRDefault="008353E2" w:rsidP="00AA5244">
            <w:pPr>
              <w:spacing w:after="0" w:line="240" w:lineRule="auto"/>
              <w:rPr>
                <w:rFonts w:ascii="Times New Roman" w:hAnsi="Times New Roman" w:cs="Times New Roman"/>
                <w:b/>
                <w:sz w:val="16"/>
                <w:szCs w:val="16"/>
              </w:rPr>
            </w:pPr>
            <w:r w:rsidRPr="008353E2">
              <w:rPr>
                <w:rFonts w:ascii="Times New Roman" w:hAnsi="Times New Roman" w:cs="Times New Roman"/>
                <w:b/>
                <w:sz w:val="16"/>
                <w:szCs w:val="16"/>
              </w:rPr>
              <w:t>Условия осуществления поставки МИ ТСО</w:t>
            </w:r>
          </w:p>
          <w:p w:rsidR="008353E2" w:rsidRPr="008353E2" w:rsidRDefault="008353E2" w:rsidP="00AA5244">
            <w:pPr>
              <w:spacing w:after="0" w:line="240" w:lineRule="auto"/>
              <w:rPr>
                <w:rFonts w:ascii="Times New Roman" w:hAnsi="Times New Roman" w:cs="Times New Roman"/>
                <w:b/>
                <w:sz w:val="16"/>
                <w:szCs w:val="16"/>
              </w:rPr>
            </w:pPr>
            <w:r w:rsidRPr="008353E2">
              <w:rPr>
                <w:rFonts w:ascii="Times New Roman" w:hAnsi="Times New Roman" w:cs="Times New Roman"/>
                <w:b/>
                <w:sz w:val="16"/>
                <w:szCs w:val="16"/>
              </w:rPr>
              <w:t>(в соответствии с ИНКОТЕРМС 2010)</w:t>
            </w:r>
          </w:p>
        </w:tc>
        <w:tc>
          <w:tcPr>
            <w:tcW w:w="11199" w:type="dxa"/>
            <w:gridSpan w:val="4"/>
            <w:vAlign w:val="center"/>
          </w:tcPr>
          <w:p w:rsidR="008353E2" w:rsidRPr="008353E2" w:rsidRDefault="008353E2" w:rsidP="00AA5244">
            <w:pPr>
              <w:pStyle w:val="ab"/>
              <w:jc w:val="center"/>
              <w:rPr>
                <w:rFonts w:ascii="Times New Roman" w:hAnsi="Times New Roman" w:cs="Times New Roman"/>
                <w:sz w:val="16"/>
                <w:szCs w:val="16"/>
              </w:rPr>
            </w:pPr>
            <w:r w:rsidRPr="008353E2">
              <w:rPr>
                <w:rFonts w:ascii="Times New Roman" w:hAnsi="Times New Roman" w:cs="Times New Roman"/>
                <w:sz w:val="16"/>
                <w:szCs w:val="16"/>
                <w:lang w:val="en-US"/>
              </w:rPr>
              <w:t>DDP</w:t>
            </w:r>
            <w:r w:rsidRPr="008353E2">
              <w:rPr>
                <w:rFonts w:ascii="Times New Roman" w:hAnsi="Times New Roman" w:cs="Times New Roman"/>
                <w:sz w:val="16"/>
                <w:szCs w:val="16"/>
              </w:rPr>
              <w:t xml:space="preserve"> КГП «Областная клиническая больница»</w:t>
            </w:r>
          </w:p>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управления здравоохранения Карагандинской области</w:t>
            </w:r>
          </w:p>
        </w:tc>
      </w:tr>
      <w:tr w:rsidR="008353E2" w:rsidRPr="008353E2" w:rsidTr="00AA5244">
        <w:tc>
          <w:tcPr>
            <w:tcW w:w="708" w:type="dxa"/>
            <w:vAlign w:val="center"/>
          </w:tcPr>
          <w:p w:rsidR="008353E2" w:rsidRPr="008353E2" w:rsidRDefault="008353E2" w:rsidP="00AA5244">
            <w:pPr>
              <w:spacing w:after="0" w:line="240" w:lineRule="auto"/>
              <w:jc w:val="center"/>
              <w:rPr>
                <w:rFonts w:ascii="Times New Roman" w:hAnsi="Times New Roman" w:cs="Times New Roman"/>
                <w:b/>
                <w:sz w:val="16"/>
                <w:szCs w:val="16"/>
              </w:rPr>
            </w:pPr>
            <w:r w:rsidRPr="008353E2">
              <w:rPr>
                <w:rFonts w:ascii="Times New Roman" w:hAnsi="Times New Roman" w:cs="Times New Roman"/>
                <w:b/>
                <w:sz w:val="16"/>
                <w:szCs w:val="16"/>
              </w:rPr>
              <w:t>6</w:t>
            </w:r>
          </w:p>
        </w:tc>
        <w:tc>
          <w:tcPr>
            <w:tcW w:w="3828" w:type="dxa"/>
          </w:tcPr>
          <w:p w:rsidR="008353E2" w:rsidRPr="008353E2" w:rsidRDefault="008353E2" w:rsidP="00AA5244">
            <w:pPr>
              <w:spacing w:after="0" w:line="240" w:lineRule="auto"/>
              <w:rPr>
                <w:rFonts w:ascii="Times New Roman" w:hAnsi="Times New Roman" w:cs="Times New Roman"/>
                <w:b/>
                <w:sz w:val="16"/>
                <w:szCs w:val="16"/>
              </w:rPr>
            </w:pPr>
            <w:r w:rsidRPr="008353E2">
              <w:rPr>
                <w:rFonts w:ascii="Times New Roman" w:hAnsi="Times New Roman" w:cs="Times New Roman"/>
                <w:b/>
                <w:sz w:val="16"/>
                <w:szCs w:val="16"/>
              </w:rPr>
              <w:t>Срок поставки МИ ТСО и место дислокации</w:t>
            </w:r>
          </w:p>
        </w:tc>
        <w:tc>
          <w:tcPr>
            <w:tcW w:w="11199" w:type="dxa"/>
            <w:gridSpan w:val="4"/>
            <w:vAlign w:val="center"/>
          </w:tcPr>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90 календарных дней</w:t>
            </w:r>
          </w:p>
          <w:p w:rsidR="008353E2" w:rsidRPr="008353E2" w:rsidRDefault="008353E2" w:rsidP="00AA5244">
            <w:pPr>
              <w:spacing w:after="0" w:line="240" w:lineRule="auto"/>
              <w:jc w:val="center"/>
              <w:rPr>
                <w:rFonts w:ascii="Times New Roman" w:hAnsi="Times New Roman" w:cs="Times New Roman"/>
                <w:sz w:val="16"/>
                <w:szCs w:val="16"/>
              </w:rPr>
            </w:pPr>
            <w:r w:rsidRPr="008353E2">
              <w:rPr>
                <w:rFonts w:ascii="Times New Roman" w:hAnsi="Times New Roman" w:cs="Times New Roman"/>
                <w:sz w:val="16"/>
                <w:szCs w:val="16"/>
              </w:rPr>
              <w:t xml:space="preserve">Адрес: </w:t>
            </w:r>
            <w:proofErr w:type="spellStart"/>
            <w:r w:rsidRPr="008353E2">
              <w:rPr>
                <w:rFonts w:ascii="Times New Roman" w:hAnsi="Times New Roman" w:cs="Times New Roman"/>
                <w:sz w:val="16"/>
                <w:szCs w:val="16"/>
              </w:rPr>
              <w:t>г</w:t>
            </w:r>
            <w:proofErr w:type="gramStart"/>
            <w:r w:rsidRPr="008353E2">
              <w:rPr>
                <w:rFonts w:ascii="Times New Roman" w:hAnsi="Times New Roman" w:cs="Times New Roman"/>
                <w:sz w:val="16"/>
                <w:szCs w:val="16"/>
              </w:rPr>
              <w:t>.К</w:t>
            </w:r>
            <w:proofErr w:type="gramEnd"/>
            <w:r w:rsidRPr="008353E2">
              <w:rPr>
                <w:rFonts w:ascii="Times New Roman" w:hAnsi="Times New Roman" w:cs="Times New Roman"/>
                <w:sz w:val="16"/>
                <w:szCs w:val="16"/>
              </w:rPr>
              <w:t>араганда</w:t>
            </w:r>
            <w:proofErr w:type="spellEnd"/>
            <w:r w:rsidRPr="008353E2">
              <w:rPr>
                <w:rFonts w:ascii="Times New Roman" w:hAnsi="Times New Roman" w:cs="Times New Roman"/>
                <w:sz w:val="16"/>
                <w:szCs w:val="16"/>
              </w:rPr>
              <w:t xml:space="preserve">, </w:t>
            </w:r>
            <w:proofErr w:type="spellStart"/>
            <w:r w:rsidRPr="008353E2">
              <w:rPr>
                <w:rFonts w:ascii="Times New Roman" w:hAnsi="Times New Roman" w:cs="Times New Roman"/>
                <w:sz w:val="16"/>
                <w:szCs w:val="16"/>
              </w:rPr>
              <w:t>пр.С.Сейфуллина</w:t>
            </w:r>
            <w:proofErr w:type="spellEnd"/>
            <w:r w:rsidRPr="008353E2">
              <w:rPr>
                <w:rFonts w:ascii="Times New Roman" w:hAnsi="Times New Roman" w:cs="Times New Roman"/>
                <w:sz w:val="16"/>
                <w:szCs w:val="16"/>
              </w:rPr>
              <w:t xml:space="preserve"> 21</w:t>
            </w:r>
          </w:p>
        </w:tc>
      </w:tr>
      <w:tr w:rsidR="008353E2" w:rsidRPr="008353E2" w:rsidTr="00AA5244">
        <w:tc>
          <w:tcPr>
            <w:tcW w:w="708" w:type="dxa"/>
            <w:vAlign w:val="center"/>
          </w:tcPr>
          <w:p w:rsidR="008353E2" w:rsidRPr="008353E2" w:rsidRDefault="008353E2" w:rsidP="00AA5244">
            <w:pPr>
              <w:spacing w:after="0" w:line="240" w:lineRule="auto"/>
              <w:jc w:val="center"/>
              <w:rPr>
                <w:rFonts w:ascii="Times New Roman" w:hAnsi="Times New Roman" w:cs="Times New Roman"/>
                <w:b/>
                <w:sz w:val="16"/>
                <w:szCs w:val="16"/>
              </w:rPr>
            </w:pPr>
            <w:r w:rsidRPr="008353E2">
              <w:rPr>
                <w:rFonts w:ascii="Times New Roman" w:hAnsi="Times New Roman" w:cs="Times New Roman"/>
                <w:b/>
                <w:sz w:val="16"/>
                <w:szCs w:val="16"/>
              </w:rPr>
              <w:t>7</w:t>
            </w:r>
          </w:p>
        </w:tc>
        <w:tc>
          <w:tcPr>
            <w:tcW w:w="3828" w:type="dxa"/>
          </w:tcPr>
          <w:p w:rsidR="008353E2" w:rsidRPr="008353E2" w:rsidRDefault="008353E2" w:rsidP="00AA5244">
            <w:pPr>
              <w:spacing w:after="0" w:line="240" w:lineRule="auto"/>
              <w:rPr>
                <w:rFonts w:ascii="Times New Roman" w:hAnsi="Times New Roman" w:cs="Times New Roman"/>
                <w:b/>
                <w:sz w:val="16"/>
                <w:szCs w:val="16"/>
              </w:rPr>
            </w:pPr>
            <w:r w:rsidRPr="008353E2">
              <w:rPr>
                <w:rFonts w:ascii="Times New Roman" w:hAnsi="Times New Roman" w:cs="Times New Roman"/>
                <w:b/>
                <w:sz w:val="16"/>
                <w:szCs w:val="16"/>
              </w:rPr>
              <w:t>Условия гарантийного сервисного обслуживания МИ ТСО поставщиком, его сервисными центрами в Республике Казахстан либо с привлечением третьих компетентных лиц</w:t>
            </w:r>
          </w:p>
        </w:tc>
        <w:tc>
          <w:tcPr>
            <w:tcW w:w="11199" w:type="dxa"/>
            <w:gridSpan w:val="4"/>
            <w:shd w:val="clear" w:color="auto" w:fill="auto"/>
            <w:vAlign w:val="center"/>
          </w:tcPr>
          <w:p w:rsidR="008353E2" w:rsidRPr="008353E2" w:rsidRDefault="008353E2" w:rsidP="00AA5244">
            <w:pPr>
              <w:spacing w:after="0" w:line="240" w:lineRule="auto"/>
              <w:jc w:val="both"/>
              <w:rPr>
                <w:rFonts w:ascii="Times New Roman" w:hAnsi="Times New Roman" w:cs="Times New Roman"/>
                <w:sz w:val="16"/>
                <w:szCs w:val="16"/>
              </w:rPr>
            </w:pPr>
            <w:r w:rsidRPr="008353E2">
              <w:rPr>
                <w:rFonts w:ascii="Times New Roman" w:hAnsi="Times New Roman" w:cs="Times New Roman"/>
                <w:sz w:val="16"/>
                <w:szCs w:val="16"/>
              </w:rPr>
              <w:t>Гарантийное сервисное обслуживание медицинской техники не менее 37 месяцев.</w:t>
            </w:r>
          </w:p>
          <w:p w:rsidR="008353E2" w:rsidRPr="008353E2" w:rsidRDefault="008353E2" w:rsidP="00AA5244">
            <w:pPr>
              <w:spacing w:after="0" w:line="240" w:lineRule="auto"/>
              <w:jc w:val="both"/>
              <w:rPr>
                <w:rFonts w:ascii="Times New Roman" w:hAnsi="Times New Roman" w:cs="Times New Roman"/>
                <w:sz w:val="16"/>
                <w:szCs w:val="16"/>
              </w:rPr>
            </w:pPr>
            <w:r w:rsidRPr="008353E2">
              <w:rPr>
                <w:rFonts w:ascii="Times New Roman" w:hAnsi="Times New Roman" w:cs="Times New Roman"/>
                <w:sz w:val="16"/>
                <w:szCs w:val="16"/>
              </w:rPr>
              <w:t>Плановое техническое обслуживание должно проводиться не реже чем 1 раз в квартал.</w:t>
            </w:r>
          </w:p>
          <w:p w:rsidR="008353E2" w:rsidRPr="008353E2" w:rsidRDefault="008353E2" w:rsidP="00AA5244">
            <w:pPr>
              <w:spacing w:after="0" w:line="240" w:lineRule="auto"/>
              <w:jc w:val="both"/>
              <w:rPr>
                <w:rFonts w:ascii="Times New Roman" w:hAnsi="Times New Roman" w:cs="Times New Roman"/>
                <w:sz w:val="16"/>
                <w:szCs w:val="16"/>
              </w:rPr>
            </w:pPr>
            <w:r w:rsidRPr="008353E2">
              <w:rPr>
                <w:rFonts w:ascii="Times New Roman" w:hAnsi="Times New Roman" w:cs="Times New Roman"/>
                <w:sz w:val="16"/>
                <w:szCs w:val="16"/>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8353E2" w:rsidRPr="008353E2" w:rsidRDefault="008353E2" w:rsidP="00AA5244">
            <w:pPr>
              <w:spacing w:after="0" w:line="240" w:lineRule="auto"/>
              <w:jc w:val="both"/>
              <w:rPr>
                <w:rFonts w:ascii="Times New Roman" w:hAnsi="Times New Roman" w:cs="Times New Roman"/>
                <w:sz w:val="16"/>
                <w:szCs w:val="16"/>
              </w:rPr>
            </w:pPr>
            <w:r w:rsidRPr="008353E2">
              <w:rPr>
                <w:rFonts w:ascii="Times New Roman" w:hAnsi="Times New Roman" w:cs="Times New Roman"/>
                <w:sz w:val="16"/>
                <w:szCs w:val="16"/>
              </w:rPr>
              <w:t>- замену отработавших ресурс составных частей;</w:t>
            </w:r>
          </w:p>
          <w:p w:rsidR="008353E2" w:rsidRPr="008353E2" w:rsidRDefault="008353E2" w:rsidP="00AA5244">
            <w:pPr>
              <w:spacing w:after="0" w:line="240" w:lineRule="auto"/>
              <w:jc w:val="both"/>
              <w:rPr>
                <w:rFonts w:ascii="Times New Roman" w:hAnsi="Times New Roman" w:cs="Times New Roman"/>
                <w:sz w:val="16"/>
                <w:szCs w:val="16"/>
              </w:rPr>
            </w:pPr>
            <w:r w:rsidRPr="008353E2">
              <w:rPr>
                <w:rFonts w:ascii="Times New Roman" w:hAnsi="Times New Roman" w:cs="Times New Roman"/>
                <w:sz w:val="16"/>
                <w:szCs w:val="16"/>
              </w:rPr>
              <w:t>- замене или восстановлении отдельных частей медицинской техники;</w:t>
            </w:r>
          </w:p>
          <w:p w:rsidR="008353E2" w:rsidRPr="008353E2" w:rsidRDefault="008353E2" w:rsidP="00AA5244">
            <w:pPr>
              <w:spacing w:after="0" w:line="240" w:lineRule="auto"/>
              <w:jc w:val="both"/>
              <w:rPr>
                <w:rFonts w:ascii="Times New Roman" w:hAnsi="Times New Roman" w:cs="Times New Roman"/>
                <w:sz w:val="16"/>
                <w:szCs w:val="16"/>
              </w:rPr>
            </w:pPr>
            <w:proofErr w:type="gramStart"/>
            <w:r w:rsidRPr="008353E2">
              <w:rPr>
                <w:rFonts w:ascii="Times New Roman" w:hAnsi="Times New Roman" w:cs="Times New Roman"/>
                <w:sz w:val="16"/>
                <w:szCs w:val="16"/>
              </w:rPr>
              <w:t xml:space="preserve">- настройку и регулировку медицинской техники; специфические для данной медицинской техники    </w:t>
            </w:r>
            <w:proofErr w:type="gramEnd"/>
          </w:p>
          <w:p w:rsidR="008353E2" w:rsidRPr="008353E2" w:rsidRDefault="008353E2" w:rsidP="00AA5244">
            <w:pPr>
              <w:spacing w:after="0" w:line="240" w:lineRule="auto"/>
              <w:jc w:val="both"/>
              <w:rPr>
                <w:rFonts w:ascii="Times New Roman" w:hAnsi="Times New Roman" w:cs="Times New Roman"/>
                <w:sz w:val="16"/>
                <w:szCs w:val="16"/>
              </w:rPr>
            </w:pPr>
            <w:r w:rsidRPr="008353E2">
              <w:rPr>
                <w:rFonts w:ascii="Times New Roman" w:hAnsi="Times New Roman" w:cs="Times New Roman"/>
                <w:sz w:val="16"/>
                <w:szCs w:val="16"/>
              </w:rPr>
              <w:t xml:space="preserve">  и т.п.;</w:t>
            </w:r>
          </w:p>
          <w:p w:rsidR="008353E2" w:rsidRPr="008353E2" w:rsidRDefault="008353E2" w:rsidP="00AA5244">
            <w:pPr>
              <w:spacing w:after="0" w:line="240" w:lineRule="auto"/>
              <w:jc w:val="both"/>
              <w:rPr>
                <w:rFonts w:ascii="Times New Roman" w:hAnsi="Times New Roman" w:cs="Times New Roman"/>
                <w:sz w:val="16"/>
                <w:szCs w:val="16"/>
              </w:rPr>
            </w:pPr>
            <w:r w:rsidRPr="008353E2">
              <w:rPr>
                <w:rFonts w:ascii="Times New Roman" w:hAnsi="Times New Roman" w:cs="Times New Roman"/>
                <w:sz w:val="16"/>
                <w:szCs w:val="16"/>
              </w:rPr>
              <w:t>- чистку, смазку и при необходимости переборку основных механизмов и узлов;</w:t>
            </w:r>
          </w:p>
          <w:p w:rsidR="008353E2" w:rsidRPr="008353E2" w:rsidRDefault="008353E2" w:rsidP="00AA5244">
            <w:pPr>
              <w:spacing w:after="0" w:line="240" w:lineRule="auto"/>
              <w:jc w:val="both"/>
              <w:rPr>
                <w:rFonts w:ascii="Times New Roman" w:hAnsi="Times New Roman" w:cs="Times New Roman"/>
                <w:sz w:val="16"/>
                <w:szCs w:val="16"/>
              </w:rPr>
            </w:pPr>
            <w:r w:rsidRPr="008353E2">
              <w:rPr>
                <w:rFonts w:ascii="Times New Roman" w:hAnsi="Times New Roman" w:cs="Times New Roman"/>
                <w:sz w:val="16"/>
                <w:szCs w:val="16"/>
              </w:rPr>
              <w:t xml:space="preserve">- удаление пыли, грязи, следов коррозии и окисления с наружных и внутренних поверхностей корпус медицинской техники его составных частей (с частичной </w:t>
            </w:r>
            <w:proofErr w:type="spellStart"/>
            <w:r w:rsidRPr="008353E2">
              <w:rPr>
                <w:rFonts w:ascii="Times New Roman" w:hAnsi="Times New Roman" w:cs="Times New Roman"/>
                <w:sz w:val="16"/>
                <w:szCs w:val="16"/>
              </w:rPr>
              <w:t>блочно</w:t>
            </w:r>
            <w:proofErr w:type="spellEnd"/>
            <w:r w:rsidRPr="008353E2">
              <w:rPr>
                <w:rFonts w:ascii="Times New Roman" w:hAnsi="Times New Roman" w:cs="Times New Roman"/>
                <w:sz w:val="16"/>
                <w:szCs w:val="16"/>
              </w:rPr>
              <w:t>-узловой разборкой);</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иные указанные в эксплуатационной документации операции, специфические для конкретного типа медицинской техники.</w:t>
            </w:r>
          </w:p>
        </w:tc>
      </w:tr>
    </w:tbl>
    <w:p w:rsidR="008353E2" w:rsidRDefault="008353E2" w:rsidP="00AA5244">
      <w:pPr>
        <w:spacing w:after="0" w:line="240" w:lineRule="auto"/>
        <w:ind w:right="-31" w:firstLine="708"/>
        <w:jc w:val="both"/>
        <w:rPr>
          <w:rFonts w:ascii="Times New Roman" w:eastAsia="Calibri" w:hAnsi="Times New Roman" w:cs="Times New Roman"/>
          <w:bCs/>
          <w:sz w:val="16"/>
          <w:szCs w:val="16"/>
          <w:lang w:eastAsia="ko-KR"/>
        </w:rPr>
      </w:pPr>
    </w:p>
    <w:p w:rsidR="00972655" w:rsidRPr="008353E2" w:rsidRDefault="00192913" w:rsidP="00AA5244">
      <w:pPr>
        <w:spacing w:after="0" w:line="240" w:lineRule="auto"/>
        <w:ind w:right="-31" w:firstLine="708"/>
        <w:jc w:val="center"/>
        <w:rPr>
          <w:rFonts w:ascii="Times New Roman" w:eastAsia="Calibri" w:hAnsi="Times New Roman" w:cs="Times New Roman"/>
          <w:bCs/>
          <w:sz w:val="16"/>
          <w:szCs w:val="16"/>
          <w:lang w:eastAsia="ko-KR"/>
        </w:rPr>
      </w:pPr>
      <w:r>
        <w:rPr>
          <w:rFonts w:ascii="Times New Roman" w:eastAsia="Calibri" w:hAnsi="Times New Roman" w:cs="Times New Roman"/>
          <w:bCs/>
          <w:sz w:val="16"/>
          <w:szCs w:val="16"/>
          <w:lang w:eastAsia="ko-KR"/>
        </w:rPr>
        <w:t>Лот №5</w:t>
      </w:r>
    </w:p>
    <w:p w:rsidR="00972655" w:rsidRPr="008353E2" w:rsidRDefault="00972655" w:rsidP="00AA5244">
      <w:pPr>
        <w:spacing w:after="0" w:line="240" w:lineRule="auto"/>
        <w:ind w:right="-31" w:firstLine="708"/>
        <w:jc w:val="both"/>
        <w:rPr>
          <w:rFonts w:ascii="Times New Roman" w:eastAsia="Calibri" w:hAnsi="Times New Roman" w:cs="Times New Roman"/>
          <w:bCs/>
          <w:sz w:val="16"/>
          <w:szCs w:val="16"/>
          <w:lang w:eastAsia="ko-KR"/>
        </w:rPr>
      </w:pPr>
    </w:p>
    <w:tbl>
      <w:tblPr>
        <w:tblW w:w="15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2988"/>
        <w:gridCol w:w="347"/>
        <w:gridCol w:w="2680"/>
        <w:gridCol w:w="1484"/>
        <w:gridCol w:w="4059"/>
        <w:gridCol w:w="1261"/>
        <w:gridCol w:w="1843"/>
      </w:tblGrid>
      <w:tr w:rsidR="008353E2" w:rsidRPr="008353E2" w:rsidTr="00AA5244">
        <w:trPr>
          <w:trHeight w:val="30"/>
        </w:trPr>
        <w:tc>
          <w:tcPr>
            <w:tcW w:w="379" w:type="dxa"/>
            <w:shd w:val="clear" w:color="auto" w:fill="D9D9D9" w:themeFill="background1" w:themeFillShade="D9"/>
            <w:tcMar>
              <w:top w:w="15" w:type="dxa"/>
              <w:left w:w="15" w:type="dxa"/>
              <w:bottom w:w="15" w:type="dxa"/>
              <w:right w:w="15" w:type="dxa"/>
            </w:tcMar>
            <w:vAlign w:val="center"/>
          </w:tcPr>
          <w:p w:rsidR="008353E2" w:rsidRPr="008353E2" w:rsidRDefault="008353E2" w:rsidP="00AA5244">
            <w:pPr>
              <w:spacing w:after="0" w:line="240" w:lineRule="auto"/>
              <w:jc w:val="center"/>
              <w:rPr>
                <w:rFonts w:ascii="Times New Roman" w:hAnsi="Times New Roman" w:cs="Times New Roman"/>
                <w:b/>
                <w:sz w:val="16"/>
                <w:szCs w:val="16"/>
              </w:rPr>
            </w:pPr>
            <w:r w:rsidRPr="008353E2">
              <w:rPr>
                <w:rFonts w:ascii="Times New Roman" w:hAnsi="Times New Roman" w:cs="Times New Roman"/>
                <w:b/>
                <w:color w:val="000000"/>
                <w:sz w:val="16"/>
                <w:szCs w:val="16"/>
              </w:rPr>
              <w:t xml:space="preserve">№ </w:t>
            </w:r>
            <w:proofErr w:type="gramStart"/>
            <w:r w:rsidRPr="008353E2">
              <w:rPr>
                <w:rFonts w:ascii="Times New Roman" w:hAnsi="Times New Roman" w:cs="Times New Roman"/>
                <w:b/>
                <w:color w:val="000000"/>
                <w:sz w:val="16"/>
                <w:szCs w:val="16"/>
              </w:rPr>
              <w:t>п</w:t>
            </w:r>
            <w:proofErr w:type="gramEnd"/>
            <w:r w:rsidRPr="008353E2">
              <w:rPr>
                <w:rFonts w:ascii="Times New Roman" w:hAnsi="Times New Roman" w:cs="Times New Roman"/>
                <w:b/>
                <w:color w:val="000000"/>
                <w:sz w:val="16"/>
                <w:szCs w:val="16"/>
              </w:rPr>
              <w:t>/п</w:t>
            </w:r>
          </w:p>
        </w:tc>
        <w:tc>
          <w:tcPr>
            <w:tcW w:w="2988" w:type="dxa"/>
            <w:shd w:val="clear" w:color="auto" w:fill="D9D9D9" w:themeFill="background1" w:themeFillShade="D9"/>
            <w:tcMar>
              <w:top w:w="15" w:type="dxa"/>
              <w:left w:w="15" w:type="dxa"/>
              <w:bottom w:w="15" w:type="dxa"/>
              <w:right w:w="15" w:type="dxa"/>
            </w:tcMar>
            <w:vAlign w:val="center"/>
          </w:tcPr>
          <w:p w:rsidR="008353E2" w:rsidRPr="008353E2" w:rsidRDefault="008353E2" w:rsidP="00AA5244">
            <w:pPr>
              <w:spacing w:after="0" w:line="240" w:lineRule="auto"/>
              <w:jc w:val="center"/>
              <w:rPr>
                <w:rFonts w:ascii="Times New Roman" w:hAnsi="Times New Roman" w:cs="Times New Roman"/>
                <w:b/>
                <w:sz w:val="16"/>
                <w:szCs w:val="16"/>
              </w:rPr>
            </w:pPr>
            <w:r w:rsidRPr="008353E2">
              <w:rPr>
                <w:rFonts w:ascii="Times New Roman" w:hAnsi="Times New Roman" w:cs="Times New Roman"/>
                <w:b/>
                <w:color w:val="000000"/>
                <w:sz w:val="16"/>
                <w:szCs w:val="16"/>
              </w:rPr>
              <w:t>Критерии</w:t>
            </w:r>
          </w:p>
        </w:tc>
        <w:tc>
          <w:tcPr>
            <w:tcW w:w="11674" w:type="dxa"/>
            <w:gridSpan w:val="6"/>
            <w:shd w:val="clear" w:color="auto" w:fill="D9D9D9" w:themeFill="background1" w:themeFillShade="D9"/>
            <w:tcMar>
              <w:top w:w="15" w:type="dxa"/>
              <w:left w:w="15" w:type="dxa"/>
              <w:bottom w:w="15" w:type="dxa"/>
              <w:right w:w="15" w:type="dxa"/>
            </w:tcMar>
            <w:vAlign w:val="center"/>
          </w:tcPr>
          <w:p w:rsidR="008353E2" w:rsidRPr="008353E2" w:rsidRDefault="008353E2" w:rsidP="00AA5244">
            <w:pPr>
              <w:spacing w:after="0" w:line="240" w:lineRule="auto"/>
              <w:jc w:val="center"/>
              <w:rPr>
                <w:rFonts w:ascii="Times New Roman" w:hAnsi="Times New Roman" w:cs="Times New Roman"/>
                <w:b/>
                <w:sz w:val="16"/>
                <w:szCs w:val="16"/>
              </w:rPr>
            </w:pPr>
            <w:r w:rsidRPr="008353E2">
              <w:rPr>
                <w:rFonts w:ascii="Times New Roman" w:hAnsi="Times New Roman" w:cs="Times New Roman"/>
                <w:b/>
                <w:color w:val="000000"/>
                <w:sz w:val="16"/>
                <w:szCs w:val="16"/>
              </w:rPr>
              <w:t>Описание</w:t>
            </w:r>
          </w:p>
        </w:tc>
      </w:tr>
      <w:tr w:rsidR="008353E2" w:rsidRPr="008353E2" w:rsidTr="00AA5244">
        <w:trPr>
          <w:trHeight w:val="30"/>
        </w:trPr>
        <w:tc>
          <w:tcPr>
            <w:tcW w:w="379" w:type="dxa"/>
            <w:tcMar>
              <w:top w:w="15" w:type="dxa"/>
              <w:left w:w="15" w:type="dxa"/>
              <w:bottom w:w="15" w:type="dxa"/>
              <w:right w:w="15" w:type="dxa"/>
            </w:tcMar>
            <w:vAlign w:val="center"/>
          </w:tcPr>
          <w:p w:rsidR="008353E2" w:rsidRPr="008353E2" w:rsidRDefault="008353E2" w:rsidP="00AA5244">
            <w:pPr>
              <w:spacing w:after="0" w:line="240" w:lineRule="auto"/>
              <w:ind w:left="20"/>
              <w:rPr>
                <w:rFonts w:ascii="Times New Roman" w:hAnsi="Times New Roman" w:cs="Times New Roman"/>
                <w:sz w:val="16"/>
                <w:szCs w:val="16"/>
              </w:rPr>
            </w:pPr>
            <w:r w:rsidRPr="008353E2">
              <w:rPr>
                <w:rFonts w:ascii="Times New Roman" w:hAnsi="Times New Roman" w:cs="Times New Roman"/>
                <w:color w:val="000000"/>
                <w:sz w:val="16"/>
                <w:szCs w:val="16"/>
              </w:rPr>
              <w:t>1</w:t>
            </w:r>
          </w:p>
        </w:tc>
        <w:tc>
          <w:tcPr>
            <w:tcW w:w="2988" w:type="dxa"/>
            <w:tcMar>
              <w:top w:w="15" w:type="dxa"/>
              <w:left w:w="15" w:type="dxa"/>
              <w:bottom w:w="15" w:type="dxa"/>
              <w:right w:w="15" w:type="dxa"/>
            </w:tcMar>
            <w:vAlign w:val="center"/>
          </w:tcPr>
          <w:p w:rsidR="008353E2" w:rsidRPr="008353E2" w:rsidRDefault="008353E2" w:rsidP="00AA5244">
            <w:pPr>
              <w:spacing w:after="0" w:line="240" w:lineRule="auto"/>
              <w:ind w:left="20"/>
              <w:rPr>
                <w:rFonts w:ascii="Times New Roman" w:hAnsi="Times New Roman" w:cs="Times New Roman"/>
                <w:sz w:val="16"/>
                <w:szCs w:val="16"/>
              </w:rPr>
            </w:pPr>
            <w:r w:rsidRPr="008353E2">
              <w:rPr>
                <w:rFonts w:ascii="Times New Roman" w:hAnsi="Times New Roman" w:cs="Times New Roman"/>
                <w:color w:val="000000"/>
                <w:sz w:val="16"/>
                <w:szCs w:val="16"/>
              </w:rPr>
              <w:t>Наименование медицинских изделий ТСО (далее – МИ)</w:t>
            </w:r>
            <w:r w:rsidRPr="008353E2">
              <w:rPr>
                <w:rFonts w:ascii="Times New Roman" w:hAnsi="Times New Roman" w:cs="Times New Roman"/>
                <w:sz w:val="16"/>
                <w:szCs w:val="16"/>
              </w:rPr>
              <w:br/>
            </w:r>
            <w:r w:rsidRPr="008353E2">
              <w:rPr>
                <w:rFonts w:ascii="Times New Roman" w:hAnsi="Times New Roman" w:cs="Times New Roman"/>
                <w:color w:val="000000"/>
                <w:sz w:val="16"/>
                <w:szCs w:val="16"/>
              </w:rPr>
              <w:t>(в соответствии с государственным реестром МИ с указанием модели, наименования производителя, страны)</w:t>
            </w:r>
          </w:p>
        </w:tc>
        <w:tc>
          <w:tcPr>
            <w:tcW w:w="11674" w:type="dxa"/>
            <w:gridSpan w:val="6"/>
            <w:tcMar>
              <w:top w:w="15" w:type="dxa"/>
              <w:left w:w="15" w:type="dxa"/>
              <w:bottom w:w="15" w:type="dxa"/>
              <w:right w:w="15" w:type="dxa"/>
            </w:tcMar>
            <w:vAlign w:val="center"/>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Лупы TTL системы призматическая (Кеплера)</w:t>
            </w:r>
          </w:p>
          <w:p w:rsidR="008353E2" w:rsidRPr="008353E2" w:rsidRDefault="008353E2" w:rsidP="004B1669">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Освещение LED EO</w:t>
            </w:r>
            <w:bookmarkStart w:id="3" w:name="_GoBack"/>
            <w:bookmarkEnd w:id="3"/>
            <w:r w:rsidRPr="008353E2">
              <w:rPr>
                <w:rFonts w:ascii="Times New Roman" w:hAnsi="Times New Roman" w:cs="Times New Roman"/>
                <w:sz w:val="16"/>
                <w:szCs w:val="16"/>
              </w:rPr>
              <w:t>S</w:t>
            </w:r>
          </w:p>
        </w:tc>
      </w:tr>
      <w:tr w:rsidR="008353E2" w:rsidRPr="008353E2" w:rsidTr="00AA5244">
        <w:trPr>
          <w:trHeight w:val="30"/>
        </w:trPr>
        <w:tc>
          <w:tcPr>
            <w:tcW w:w="379" w:type="dxa"/>
            <w:vMerge w:val="restart"/>
            <w:tcMar>
              <w:top w:w="15" w:type="dxa"/>
              <w:left w:w="15" w:type="dxa"/>
              <w:bottom w:w="15" w:type="dxa"/>
              <w:right w:w="15" w:type="dxa"/>
            </w:tcMar>
            <w:vAlign w:val="center"/>
          </w:tcPr>
          <w:p w:rsidR="008353E2" w:rsidRPr="008353E2" w:rsidRDefault="008353E2" w:rsidP="00AA5244">
            <w:pPr>
              <w:spacing w:after="0" w:line="240" w:lineRule="auto"/>
              <w:ind w:left="20"/>
              <w:rPr>
                <w:rFonts w:ascii="Times New Roman" w:hAnsi="Times New Roman" w:cs="Times New Roman"/>
                <w:sz w:val="16"/>
                <w:szCs w:val="16"/>
              </w:rPr>
            </w:pPr>
            <w:r w:rsidRPr="008353E2">
              <w:rPr>
                <w:rFonts w:ascii="Times New Roman" w:hAnsi="Times New Roman" w:cs="Times New Roman"/>
                <w:color w:val="000000"/>
                <w:sz w:val="16"/>
                <w:szCs w:val="16"/>
              </w:rPr>
              <w:t>2</w:t>
            </w:r>
          </w:p>
        </w:tc>
        <w:tc>
          <w:tcPr>
            <w:tcW w:w="2988" w:type="dxa"/>
            <w:vMerge w:val="restart"/>
            <w:tcMar>
              <w:top w:w="15" w:type="dxa"/>
              <w:left w:w="15" w:type="dxa"/>
              <w:bottom w:w="15" w:type="dxa"/>
              <w:right w:w="15" w:type="dxa"/>
            </w:tcMar>
            <w:vAlign w:val="center"/>
          </w:tcPr>
          <w:p w:rsidR="008353E2" w:rsidRPr="008353E2" w:rsidRDefault="008353E2" w:rsidP="00AA5244">
            <w:pPr>
              <w:spacing w:after="0" w:line="240" w:lineRule="auto"/>
              <w:ind w:left="20"/>
              <w:rPr>
                <w:rFonts w:ascii="Times New Roman" w:hAnsi="Times New Roman" w:cs="Times New Roman"/>
                <w:sz w:val="16"/>
                <w:szCs w:val="16"/>
              </w:rPr>
            </w:pPr>
            <w:r w:rsidRPr="008353E2">
              <w:rPr>
                <w:rFonts w:ascii="Times New Roman" w:hAnsi="Times New Roman" w:cs="Times New Roman"/>
                <w:color w:val="000000"/>
                <w:sz w:val="16"/>
                <w:szCs w:val="16"/>
              </w:rPr>
              <w:t>Требования к комплектации</w:t>
            </w:r>
          </w:p>
        </w:tc>
        <w:tc>
          <w:tcPr>
            <w:tcW w:w="347" w:type="dxa"/>
            <w:tcMar>
              <w:top w:w="15" w:type="dxa"/>
              <w:left w:w="15" w:type="dxa"/>
              <w:bottom w:w="15" w:type="dxa"/>
              <w:right w:w="15" w:type="dxa"/>
            </w:tcMar>
            <w:vAlign w:val="center"/>
          </w:tcPr>
          <w:p w:rsidR="008353E2" w:rsidRPr="008353E2" w:rsidRDefault="008353E2" w:rsidP="00AA5244">
            <w:pPr>
              <w:spacing w:after="0" w:line="240" w:lineRule="auto"/>
              <w:ind w:left="20"/>
              <w:jc w:val="center"/>
              <w:rPr>
                <w:rFonts w:ascii="Times New Roman" w:hAnsi="Times New Roman" w:cs="Times New Roman"/>
                <w:sz w:val="16"/>
                <w:szCs w:val="16"/>
              </w:rPr>
            </w:pPr>
            <w:r w:rsidRPr="008353E2">
              <w:rPr>
                <w:rFonts w:ascii="Times New Roman" w:hAnsi="Times New Roman" w:cs="Times New Roman"/>
                <w:color w:val="000000"/>
                <w:sz w:val="16"/>
                <w:szCs w:val="16"/>
              </w:rPr>
              <w:t xml:space="preserve">№ </w:t>
            </w:r>
            <w:proofErr w:type="gramStart"/>
            <w:r w:rsidRPr="008353E2">
              <w:rPr>
                <w:rFonts w:ascii="Times New Roman" w:hAnsi="Times New Roman" w:cs="Times New Roman"/>
                <w:color w:val="000000"/>
                <w:sz w:val="16"/>
                <w:szCs w:val="16"/>
              </w:rPr>
              <w:t>п</w:t>
            </w:r>
            <w:proofErr w:type="gramEnd"/>
            <w:r w:rsidRPr="008353E2">
              <w:rPr>
                <w:rFonts w:ascii="Times New Roman" w:hAnsi="Times New Roman" w:cs="Times New Roman"/>
                <w:color w:val="000000"/>
                <w:sz w:val="16"/>
                <w:szCs w:val="16"/>
              </w:rPr>
              <w:t>/п</w:t>
            </w:r>
          </w:p>
        </w:tc>
        <w:tc>
          <w:tcPr>
            <w:tcW w:w="2680" w:type="dxa"/>
            <w:tcMar>
              <w:top w:w="15" w:type="dxa"/>
              <w:left w:w="15" w:type="dxa"/>
              <w:bottom w:w="15" w:type="dxa"/>
              <w:right w:w="15" w:type="dxa"/>
            </w:tcMar>
            <w:vAlign w:val="center"/>
          </w:tcPr>
          <w:p w:rsidR="008353E2" w:rsidRPr="008353E2" w:rsidRDefault="008353E2" w:rsidP="00AA5244">
            <w:pPr>
              <w:spacing w:after="0" w:line="240" w:lineRule="auto"/>
              <w:ind w:left="20"/>
              <w:jc w:val="center"/>
              <w:rPr>
                <w:rFonts w:ascii="Times New Roman" w:hAnsi="Times New Roman" w:cs="Times New Roman"/>
                <w:sz w:val="16"/>
                <w:szCs w:val="16"/>
              </w:rPr>
            </w:pPr>
            <w:r w:rsidRPr="008353E2">
              <w:rPr>
                <w:rFonts w:ascii="Times New Roman" w:hAnsi="Times New Roman" w:cs="Times New Roman"/>
                <w:color w:val="000000"/>
                <w:sz w:val="16"/>
                <w:szCs w:val="16"/>
              </w:rPr>
              <w:t>Наименование комплектующего к МИ (в соответствии с государственным реестром МИ)</w:t>
            </w:r>
          </w:p>
        </w:tc>
        <w:tc>
          <w:tcPr>
            <w:tcW w:w="6804" w:type="dxa"/>
            <w:gridSpan w:val="3"/>
            <w:tcMar>
              <w:top w:w="15" w:type="dxa"/>
              <w:left w:w="15" w:type="dxa"/>
              <w:bottom w:w="15" w:type="dxa"/>
              <w:right w:w="15" w:type="dxa"/>
            </w:tcMar>
            <w:vAlign w:val="center"/>
          </w:tcPr>
          <w:p w:rsidR="008353E2" w:rsidRPr="008353E2" w:rsidRDefault="008353E2" w:rsidP="00AA5244">
            <w:pPr>
              <w:spacing w:after="0" w:line="240" w:lineRule="auto"/>
              <w:ind w:left="20"/>
              <w:jc w:val="center"/>
              <w:rPr>
                <w:rFonts w:ascii="Times New Roman" w:hAnsi="Times New Roman" w:cs="Times New Roman"/>
                <w:sz w:val="16"/>
                <w:szCs w:val="16"/>
              </w:rPr>
            </w:pPr>
            <w:r w:rsidRPr="008353E2">
              <w:rPr>
                <w:rFonts w:ascii="Times New Roman" w:hAnsi="Times New Roman" w:cs="Times New Roman"/>
                <w:color w:val="000000"/>
                <w:sz w:val="16"/>
                <w:szCs w:val="16"/>
              </w:rPr>
              <w:t>Модель/марка, каталожный номер, краткая техническая характеристика комплектующего к МИ</w:t>
            </w:r>
          </w:p>
        </w:tc>
        <w:tc>
          <w:tcPr>
            <w:tcW w:w="1843" w:type="dxa"/>
            <w:tcMar>
              <w:top w:w="15" w:type="dxa"/>
              <w:left w:w="15" w:type="dxa"/>
              <w:bottom w:w="15" w:type="dxa"/>
              <w:right w:w="15" w:type="dxa"/>
            </w:tcMar>
            <w:vAlign w:val="center"/>
          </w:tcPr>
          <w:p w:rsidR="008353E2" w:rsidRPr="008353E2" w:rsidRDefault="008353E2" w:rsidP="00AA5244">
            <w:pPr>
              <w:spacing w:after="0" w:line="240" w:lineRule="auto"/>
              <w:ind w:left="20"/>
              <w:jc w:val="center"/>
              <w:rPr>
                <w:rFonts w:ascii="Times New Roman" w:hAnsi="Times New Roman" w:cs="Times New Roman"/>
                <w:sz w:val="16"/>
                <w:szCs w:val="16"/>
              </w:rPr>
            </w:pPr>
            <w:r w:rsidRPr="008353E2">
              <w:rPr>
                <w:rFonts w:ascii="Times New Roman" w:hAnsi="Times New Roman" w:cs="Times New Roman"/>
                <w:color w:val="000000"/>
                <w:sz w:val="16"/>
                <w:szCs w:val="16"/>
              </w:rPr>
              <w:t>Требуемое количество (с указанием единицы измерения)</w:t>
            </w:r>
          </w:p>
        </w:tc>
      </w:tr>
      <w:tr w:rsidR="008353E2" w:rsidRPr="008353E2" w:rsidTr="00AA5244">
        <w:trPr>
          <w:trHeight w:val="30"/>
        </w:trPr>
        <w:tc>
          <w:tcPr>
            <w:tcW w:w="0" w:type="auto"/>
            <w:vMerge/>
          </w:tcPr>
          <w:p w:rsidR="008353E2" w:rsidRPr="008353E2" w:rsidRDefault="008353E2" w:rsidP="00AA5244">
            <w:pPr>
              <w:spacing w:after="0" w:line="240" w:lineRule="auto"/>
              <w:rPr>
                <w:rFonts w:ascii="Times New Roman" w:hAnsi="Times New Roman" w:cs="Times New Roman"/>
                <w:sz w:val="16"/>
                <w:szCs w:val="16"/>
              </w:rPr>
            </w:pPr>
          </w:p>
        </w:tc>
        <w:tc>
          <w:tcPr>
            <w:tcW w:w="2988" w:type="dxa"/>
            <w:vMerge/>
          </w:tcPr>
          <w:p w:rsidR="008353E2" w:rsidRPr="008353E2" w:rsidRDefault="008353E2" w:rsidP="00AA5244">
            <w:pPr>
              <w:spacing w:after="0" w:line="240" w:lineRule="auto"/>
              <w:rPr>
                <w:rFonts w:ascii="Times New Roman" w:hAnsi="Times New Roman" w:cs="Times New Roman"/>
                <w:sz w:val="16"/>
                <w:szCs w:val="16"/>
              </w:rPr>
            </w:pPr>
          </w:p>
        </w:tc>
        <w:tc>
          <w:tcPr>
            <w:tcW w:w="11674" w:type="dxa"/>
            <w:gridSpan w:val="6"/>
            <w:tcMar>
              <w:top w:w="15" w:type="dxa"/>
              <w:left w:w="15" w:type="dxa"/>
              <w:bottom w:w="15" w:type="dxa"/>
              <w:right w:w="15" w:type="dxa"/>
            </w:tcMar>
            <w:vAlign w:val="center"/>
          </w:tcPr>
          <w:p w:rsidR="008353E2" w:rsidRPr="008353E2" w:rsidRDefault="008353E2" w:rsidP="00AA5244">
            <w:pPr>
              <w:spacing w:after="0" w:line="240" w:lineRule="auto"/>
              <w:ind w:left="20"/>
              <w:jc w:val="both"/>
              <w:rPr>
                <w:rFonts w:ascii="Times New Roman" w:hAnsi="Times New Roman" w:cs="Times New Roman"/>
                <w:sz w:val="16"/>
                <w:szCs w:val="16"/>
              </w:rPr>
            </w:pPr>
            <w:r w:rsidRPr="008353E2">
              <w:rPr>
                <w:rFonts w:ascii="Times New Roman" w:hAnsi="Times New Roman" w:cs="Times New Roman"/>
                <w:color w:val="000000"/>
                <w:sz w:val="16"/>
                <w:szCs w:val="16"/>
              </w:rPr>
              <w:t>Основные комплектующие</w:t>
            </w:r>
          </w:p>
        </w:tc>
      </w:tr>
      <w:tr w:rsidR="008353E2" w:rsidRPr="008353E2" w:rsidTr="00AA5244">
        <w:trPr>
          <w:trHeight w:val="30"/>
        </w:trPr>
        <w:tc>
          <w:tcPr>
            <w:tcW w:w="0" w:type="auto"/>
            <w:vMerge/>
          </w:tcPr>
          <w:p w:rsidR="008353E2" w:rsidRPr="008353E2" w:rsidRDefault="008353E2" w:rsidP="00AA5244">
            <w:pPr>
              <w:spacing w:after="0" w:line="240" w:lineRule="auto"/>
              <w:rPr>
                <w:rFonts w:ascii="Times New Roman" w:hAnsi="Times New Roman" w:cs="Times New Roman"/>
                <w:sz w:val="16"/>
                <w:szCs w:val="16"/>
              </w:rPr>
            </w:pPr>
          </w:p>
        </w:tc>
        <w:tc>
          <w:tcPr>
            <w:tcW w:w="2988" w:type="dxa"/>
            <w:vMerge/>
          </w:tcPr>
          <w:p w:rsidR="008353E2" w:rsidRPr="008353E2" w:rsidRDefault="008353E2" w:rsidP="00AA5244">
            <w:pPr>
              <w:spacing w:after="0" w:line="240" w:lineRule="auto"/>
              <w:rPr>
                <w:rFonts w:ascii="Times New Roman" w:hAnsi="Times New Roman" w:cs="Times New Roman"/>
                <w:sz w:val="16"/>
                <w:szCs w:val="16"/>
              </w:rPr>
            </w:pPr>
          </w:p>
        </w:tc>
        <w:tc>
          <w:tcPr>
            <w:tcW w:w="347" w:type="dxa"/>
            <w:tcMar>
              <w:top w:w="15" w:type="dxa"/>
              <w:left w:w="15" w:type="dxa"/>
              <w:bottom w:w="15" w:type="dxa"/>
              <w:right w:w="15" w:type="dxa"/>
            </w:tcMar>
            <w:vAlign w:val="center"/>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1.1</w:t>
            </w:r>
            <w:r w:rsidRPr="008353E2">
              <w:rPr>
                <w:rFonts w:ascii="Times New Roman" w:hAnsi="Times New Roman" w:cs="Times New Roman"/>
                <w:sz w:val="16"/>
                <w:szCs w:val="16"/>
              </w:rPr>
              <w:br/>
            </w:r>
          </w:p>
        </w:tc>
        <w:tc>
          <w:tcPr>
            <w:tcW w:w="2680" w:type="dxa"/>
            <w:tcMar>
              <w:top w:w="15" w:type="dxa"/>
              <w:left w:w="15" w:type="dxa"/>
              <w:bottom w:w="15" w:type="dxa"/>
              <w:right w:w="15" w:type="dxa"/>
            </w:tcMar>
            <w:vAlign w:val="center"/>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Лупы TTL системы призматическая (Кеплера)</w:t>
            </w:r>
          </w:p>
        </w:tc>
        <w:tc>
          <w:tcPr>
            <w:tcW w:w="6804" w:type="dxa"/>
            <w:gridSpan w:val="3"/>
            <w:tcMar>
              <w:top w:w="15" w:type="dxa"/>
              <w:left w:w="15" w:type="dxa"/>
              <w:bottom w:w="15" w:type="dxa"/>
              <w:right w:w="15" w:type="dxa"/>
            </w:tcMar>
            <w:vAlign w:val="center"/>
          </w:tcPr>
          <w:p w:rsidR="008353E2" w:rsidRPr="008353E2" w:rsidRDefault="008353E2" w:rsidP="00AA5244">
            <w:pPr>
              <w:pStyle w:val="Standard"/>
              <w:ind w:left="34"/>
              <w:contextualSpacing/>
              <w:rPr>
                <w:sz w:val="16"/>
                <w:szCs w:val="16"/>
              </w:rPr>
            </w:pPr>
            <w:r w:rsidRPr="008353E2">
              <w:rPr>
                <w:sz w:val="16"/>
                <w:szCs w:val="16"/>
              </w:rPr>
              <w:t>- строго индивидуальное изготовление</w:t>
            </w:r>
          </w:p>
          <w:p w:rsidR="008353E2" w:rsidRPr="008353E2" w:rsidRDefault="008353E2" w:rsidP="00AA5244">
            <w:pPr>
              <w:pStyle w:val="Standard"/>
              <w:ind w:left="34"/>
              <w:contextualSpacing/>
              <w:rPr>
                <w:sz w:val="16"/>
                <w:szCs w:val="16"/>
              </w:rPr>
            </w:pPr>
            <w:r w:rsidRPr="008353E2">
              <w:rPr>
                <w:sz w:val="16"/>
                <w:szCs w:val="16"/>
              </w:rPr>
              <w:t>- кратность увеличения: 3,5/4,0/5,0</w:t>
            </w:r>
          </w:p>
          <w:p w:rsidR="008353E2" w:rsidRPr="008353E2" w:rsidRDefault="008353E2" w:rsidP="00AA5244">
            <w:pPr>
              <w:pStyle w:val="Standard"/>
              <w:ind w:left="34"/>
              <w:contextualSpacing/>
              <w:rPr>
                <w:sz w:val="16"/>
                <w:szCs w:val="16"/>
              </w:rPr>
            </w:pPr>
            <w:r w:rsidRPr="008353E2">
              <w:rPr>
                <w:sz w:val="16"/>
                <w:szCs w:val="16"/>
              </w:rPr>
              <w:t>- рабочее расстояние: 300-500 мм</w:t>
            </w:r>
          </w:p>
          <w:p w:rsidR="008353E2" w:rsidRPr="008353E2" w:rsidRDefault="008353E2" w:rsidP="00AA5244">
            <w:pPr>
              <w:pStyle w:val="Standard"/>
              <w:ind w:left="34"/>
              <w:contextualSpacing/>
              <w:rPr>
                <w:sz w:val="16"/>
                <w:szCs w:val="16"/>
              </w:rPr>
            </w:pPr>
            <w:r w:rsidRPr="008353E2">
              <w:rPr>
                <w:sz w:val="16"/>
                <w:szCs w:val="16"/>
              </w:rPr>
              <w:t>- глубина фокуса: 45-125мм/40-115мм/27-85мм</w:t>
            </w:r>
          </w:p>
          <w:p w:rsidR="008353E2" w:rsidRPr="008353E2" w:rsidRDefault="008353E2" w:rsidP="00AA5244">
            <w:pPr>
              <w:pStyle w:val="Standard"/>
              <w:ind w:left="34"/>
              <w:contextualSpacing/>
              <w:rPr>
                <w:sz w:val="16"/>
                <w:szCs w:val="16"/>
              </w:rPr>
            </w:pPr>
            <w:r w:rsidRPr="008353E2">
              <w:rPr>
                <w:sz w:val="16"/>
                <w:szCs w:val="16"/>
              </w:rPr>
              <w:t>- поле зрения: 60-110мм/58-105мм/45-85мм</w:t>
            </w:r>
          </w:p>
          <w:p w:rsidR="008353E2" w:rsidRPr="008353E2" w:rsidRDefault="008353E2" w:rsidP="00AA5244">
            <w:pPr>
              <w:pStyle w:val="Standard"/>
              <w:ind w:left="34"/>
              <w:contextualSpacing/>
              <w:rPr>
                <w:sz w:val="16"/>
                <w:szCs w:val="16"/>
              </w:rPr>
            </w:pPr>
            <w:r w:rsidRPr="008353E2">
              <w:rPr>
                <w:sz w:val="16"/>
                <w:szCs w:val="16"/>
              </w:rPr>
              <w:t>- угол наклона: 18 градусов/22 Градуса/MAX</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вес не более: 89 грамм</w:t>
            </w:r>
            <w:r w:rsidRPr="008353E2">
              <w:rPr>
                <w:rFonts w:ascii="Times New Roman" w:hAnsi="Times New Roman" w:cs="Times New Roman"/>
                <w:sz w:val="16"/>
                <w:szCs w:val="16"/>
              </w:rPr>
              <w:br/>
              <w:t>- материал изготовления оправы: алюминий</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 материал изготовления линз: минеральное стекло</w:t>
            </w:r>
          </w:p>
        </w:tc>
        <w:tc>
          <w:tcPr>
            <w:tcW w:w="1843" w:type="dxa"/>
            <w:tcMar>
              <w:top w:w="15" w:type="dxa"/>
              <w:left w:w="15" w:type="dxa"/>
              <w:bottom w:w="15" w:type="dxa"/>
              <w:right w:w="15" w:type="dxa"/>
            </w:tcMar>
            <w:vAlign w:val="center"/>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1 шт.</w:t>
            </w:r>
            <w:r w:rsidRPr="008353E2">
              <w:rPr>
                <w:rFonts w:ascii="Times New Roman" w:hAnsi="Times New Roman" w:cs="Times New Roman"/>
                <w:sz w:val="16"/>
                <w:szCs w:val="16"/>
              </w:rPr>
              <w:br/>
            </w:r>
          </w:p>
        </w:tc>
      </w:tr>
      <w:tr w:rsidR="008353E2" w:rsidRPr="008353E2" w:rsidTr="00AA5244">
        <w:trPr>
          <w:trHeight w:val="30"/>
        </w:trPr>
        <w:tc>
          <w:tcPr>
            <w:tcW w:w="0" w:type="auto"/>
            <w:vMerge/>
          </w:tcPr>
          <w:p w:rsidR="008353E2" w:rsidRPr="008353E2" w:rsidRDefault="008353E2" w:rsidP="00AA5244">
            <w:pPr>
              <w:spacing w:after="0" w:line="240" w:lineRule="auto"/>
              <w:rPr>
                <w:rFonts w:ascii="Times New Roman" w:hAnsi="Times New Roman" w:cs="Times New Roman"/>
                <w:sz w:val="16"/>
                <w:szCs w:val="16"/>
              </w:rPr>
            </w:pPr>
          </w:p>
        </w:tc>
        <w:tc>
          <w:tcPr>
            <w:tcW w:w="2988" w:type="dxa"/>
            <w:vMerge/>
          </w:tcPr>
          <w:p w:rsidR="008353E2" w:rsidRPr="008353E2" w:rsidRDefault="008353E2" w:rsidP="00AA5244">
            <w:pPr>
              <w:spacing w:after="0" w:line="240" w:lineRule="auto"/>
              <w:rPr>
                <w:rFonts w:ascii="Times New Roman" w:hAnsi="Times New Roman" w:cs="Times New Roman"/>
                <w:sz w:val="16"/>
                <w:szCs w:val="16"/>
              </w:rPr>
            </w:pPr>
          </w:p>
        </w:tc>
        <w:tc>
          <w:tcPr>
            <w:tcW w:w="347" w:type="dxa"/>
            <w:tcMar>
              <w:top w:w="15" w:type="dxa"/>
              <w:left w:w="15" w:type="dxa"/>
              <w:bottom w:w="15" w:type="dxa"/>
              <w:right w:w="15" w:type="dxa"/>
            </w:tcMar>
            <w:vAlign w:val="center"/>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1.2</w:t>
            </w:r>
            <w:r w:rsidRPr="008353E2">
              <w:rPr>
                <w:rFonts w:ascii="Times New Roman" w:hAnsi="Times New Roman" w:cs="Times New Roman"/>
                <w:sz w:val="16"/>
                <w:szCs w:val="16"/>
              </w:rPr>
              <w:br/>
            </w:r>
          </w:p>
        </w:tc>
        <w:tc>
          <w:tcPr>
            <w:tcW w:w="2680" w:type="dxa"/>
            <w:tcMar>
              <w:top w:w="15" w:type="dxa"/>
              <w:left w:w="15" w:type="dxa"/>
              <w:bottom w:w="15" w:type="dxa"/>
              <w:right w:w="15" w:type="dxa"/>
            </w:tcMar>
            <w:vAlign w:val="center"/>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Освещение LED EOS</w:t>
            </w:r>
            <w:r w:rsidRPr="008353E2">
              <w:rPr>
                <w:rFonts w:ascii="Times New Roman" w:hAnsi="Times New Roman" w:cs="Times New Roman"/>
                <w:sz w:val="16"/>
                <w:szCs w:val="16"/>
              </w:rPr>
              <w:br/>
            </w:r>
          </w:p>
        </w:tc>
        <w:tc>
          <w:tcPr>
            <w:tcW w:w="6804" w:type="dxa"/>
            <w:gridSpan w:val="3"/>
            <w:tcMar>
              <w:top w:w="15" w:type="dxa"/>
              <w:left w:w="15" w:type="dxa"/>
              <w:bottom w:w="15" w:type="dxa"/>
              <w:right w:w="15" w:type="dxa"/>
            </w:tcMar>
            <w:vAlign w:val="center"/>
          </w:tcPr>
          <w:p w:rsidR="008353E2" w:rsidRPr="008353E2" w:rsidRDefault="008353E2" w:rsidP="00AA5244">
            <w:pPr>
              <w:spacing w:after="0" w:line="240" w:lineRule="auto"/>
              <w:contextualSpacing/>
              <w:rPr>
                <w:rFonts w:ascii="Times New Roman" w:hAnsi="Times New Roman" w:cs="Times New Roman"/>
                <w:bCs/>
                <w:sz w:val="16"/>
                <w:szCs w:val="16"/>
                <w:lang w:eastAsia="ru-RU"/>
              </w:rPr>
            </w:pPr>
            <w:r w:rsidRPr="008353E2">
              <w:rPr>
                <w:rFonts w:ascii="Times New Roman" w:hAnsi="Times New Roman" w:cs="Times New Roman"/>
                <w:bCs/>
                <w:sz w:val="16"/>
                <w:szCs w:val="16"/>
                <w:lang w:eastAsia="ru-RU"/>
              </w:rPr>
              <w:t xml:space="preserve">-температура света: 5700 </w:t>
            </w:r>
            <w:proofErr w:type="gramStart"/>
            <w:r w:rsidRPr="008353E2">
              <w:rPr>
                <w:rFonts w:ascii="Times New Roman" w:hAnsi="Times New Roman" w:cs="Times New Roman"/>
                <w:bCs/>
                <w:sz w:val="16"/>
                <w:szCs w:val="16"/>
                <w:lang w:eastAsia="ru-RU"/>
              </w:rPr>
              <w:t>к</w:t>
            </w:r>
            <w:proofErr w:type="gramEnd"/>
          </w:p>
          <w:p w:rsidR="008353E2" w:rsidRPr="008353E2" w:rsidRDefault="008353E2" w:rsidP="00AA5244">
            <w:pPr>
              <w:spacing w:after="0" w:line="240" w:lineRule="auto"/>
              <w:contextualSpacing/>
              <w:rPr>
                <w:rFonts w:ascii="Times New Roman" w:hAnsi="Times New Roman" w:cs="Times New Roman"/>
                <w:bCs/>
                <w:sz w:val="16"/>
                <w:szCs w:val="16"/>
                <w:lang w:eastAsia="ru-RU"/>
              </w:rPr>
            </w:pPr>
            <w:r w:rsidRPr="008353E2">
              <w:rPr>
                <w:rFonts w:ascii="Times New Roman" w:hAnsi="Times New Roman" w:cs="Times New Roman"/>
                <w:bCs/>
                <w:sz w:val="16"/>
                <w:szCs w:val="16"/>
                <w:lang w:eastAsia="ru-RU"/>
              </w:rPr>
              <w:t xml:space="preserve">-140 минут автономной работы </w:t>
            </w:r>
          </w:p>
          <w:p w:rsidR="008353E2" w:rsidRPr="008353E2" w:rsidRDefault="008353E2" w:rsidP="00AA5244">
            <w:pPr>
              <w:spacing w:after="0" w:line="240" w:lineRule="auto"/>
              <w:contextualSpacing/>
              <w:rPr>
                <w:rFonts w:ascii="Times New Roman" w:hAnsi="Times New Roman" w:cs="Times New Roman"/>
                <w:bCs/>
                <w:sz w:val="16"/>
                <w:szCs w:val="16"/>
                <w:lang w:eastAsia="ru-RU"/>
              </w:rPr>
            </w:pPr>
            <w:r w:rsidRPr="008353E2">
              <w:rPr>
                <w:rFonts w:ascii="Times New Roman" w:hAnsi="Times New Roman" w:cs="Times New Roman"/>
                <w:bCs/>
                <w:sz w:val="16"/>
                <w:szCs w:val="16"/>
                <w:lang w:eastAsia="ru-RU"/>
              </w:rPr>
              <w:t>-вес: 36 грамм</w:t>
            </w:r>
          </w:p>
          <w:p w:rsidR="008353E2" w:rsidRPr="008353E2" w:rsidRDefault="008353E2" w:rsidP="00AA5244">
            <w:pPr>
              <w:spacing w:after="0" w:line="240" w:lineRule="auto"/>
              <w:contextualSpacing/>
              <w:rPr>
                <w:rFonts w:ascii="Times New Roman" w:hAnsi="Times New Roman" w:cs="Times New Roman"/>
                <w:bCs/>
                <w:sz w:val="16"/>
                <w:szCs w:val="16"/>
                <w:lang w:eastAsia="ru-RU"/>
              </w:rPr>
            </w:pPr>
            <w:r w:rsidRPr="008353E2">
              <w:rPr>
                <w:rFonts w:ascii="Times New Roman" w:hAnsi="Times New Roman" w:cs="Times New Roman"/>
                <w:bCs/>
                <w:sz w:val="16"/>
                <w:szCs w:val="16"/>
                <w:lang w:eastAsia="ru-RU"/>
              </w:rPr>
              <w:t>-интенсивность освещения: 38000 люкс на 350 мм</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bCs/>
                <w:sz w:val="16"/>
                <w:szCs w:val="16"/>
                <w:lang w:eastAsia="ru-RU"/>
              </w:rPr>
              <w:t>-размеры поля: 75 мм на расстоянии 350 мм</w:t>
            </w:r>
          </w:p>
        </w:tc>
        <w:tc>
          <w:tcPr>
            <w:tcW w:w="1843" w:type="dxa"/>
            <w:tcMar>
              <w:top w:w="15" w:type="dxa"/>
              <w:left w:w="15" w:type="dxa"/>
              <w:bottom w:w="15" w:type="dxa"/>
              <w:right w:w="15" w:type="dxa"/>
            </w:tcMar>
            <w:vAlign w:val="center"/>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1 шт.</w:t>
            </w:r>
            <w:r w:rsidRPr="008353E2">
              <w:rPr>
                <w:rFonts w:ascii="Times New Roman" w:hAnsi="Times New Roman" w:cs="Times New Roman"/>
                <w:sz w:val="16"/>
                <w:szCs w:val="16"/>
              </w:rPr>
              <w:br/>
            </w:r>
          </w:p>
        </w:tc>
      </w:tr>
      <w:tr w:rsidR="008353E2" w:rsidRPr="008353E2" w:rsidTr="00AA5244">
        <w:trPr>
          <w:trHeight w:val="30"/>
        </w:trPr>
        <w:tc>
          <w:tcPr>
            <w:tcW w:w="0" w:type="auto"/>
            <w:vMerge/>
          </w:tcPr>
          <w:p w:rsidR="008353E2" w:rsidRPr="008353E2" w:rsidRDefault="008353E2" w:rsidP="00AA5244">
            <w:pPr>
              <w:spacing w:after="0" w:line="240" w:lineRule="auto"/>
              <w:rPr>
                <w:rFonts w:ascii="Times New Roman" w:hAnsi="Times New Roman" w:cs="Times New Roman"/>
                <w:sz w:val="16"/>
                <w:szCs w:val="16"/>
              </w:rPr>
            </w:pPr>
          </w:p>
        </w:tc>
        <w:tc>
          <w:tcPr>
            <w:tcW w:w="2988" w:type="dxa"/>
            <w:vMerge/>
          </w:tcPr>
          <w:p w:rsidR="008353E2" w:rsidRPr="008353E2" w:rsidRDefault="008353E2" w:rsidP="00AA5244">
            <w:pPr>
              <w:spacing w:after="0" w:line="240" w:lineRule="auto"/>
              <w:rPr>
                <w:rFonts w:ascii="Times New Roman" w:hAnsi="Times New Roman" w:cs="Times New Roman"/>
                <w:sz w:val="16"/>
                <w:szCs w:val="16"/>
              </w:rPr>
            </w:pPr>
          </w:p>
        </w:tc>
        <w:tc>
          <w:tcPr>
            <w:tcW w:w="11674" w:type="dxa"/>
            <w:gridSpan w:val="6"/>
            <w:tcMar>
              <w:top w:w="15" w:type="dxa"/>
              <w:left w:w="15" w:type="dxa"/>
              <w:bottom w:w="15" w:type="dxa"/>
              <w:right w:w="15" w:type="dxa"/>
            </w:tcMar>
            <w:vAlign w:val="center"/>
          </w:tcPr>
          <w:p w:rsidR="008353E2" w:rsidRPr="008353E2" w:rsidRDefault="008353E2" w:rsidP="00AA5244">
            <w:pPr>
              <w:spacing w:after="0" w:line="240" w:lineRule="auto"/>
              <w:ind w:left="20"/>
              <w:rPr>
                <w:rFonts w:ascii="Times New Roman" w:hAnsi="Times New Roman" w:cs="Times New Roman"/>
                <w:sz w:val="16"/>
                <w:szCs w:val="16"/>
              </w:rPr>
            </w:pPr>
            <w:r w:rsidRPr="008353E2">
              <w:rPr>
                <w:rFonts w:ascii="Times New Roman" w:hAnsi="Times New Roman" w:cs="Times New Roman"/>
                <w:color w:val="000000"/>
                <w:sz w:val="16"/>
                <w:szCs w:val="16"/>
              </w:rPr>
              <w:t>Дополнительные комплектующие:</w:t>
            </w:r>
          </w:p>
        </w:tc>
      </w:tr>
      <w:tr w:rsidR="008353E2" w:rsidRPr="008353E2" w:rsidTr="00AA5244">
        <w:trPr>
          <w:trHeight w:val="181"/>
        </w:trPr>
        <w:tc>
          <w:tcPr>
            <w:tcW w:w="0" w:type="auto"/>
            <w:vMerge/>
          </w:tcPr>
          <w:p w:rsidR="008353E2" w:rsidRPr="008353E2" w:rsidRDefault="008353E2" w:rsidP="00AA5244">
            <w:pPr>
              <w:spacing w:after="0" w:line="240" w:lineRule="auto"/>
              <w:rPr>
                <w:rFonts w:ascii="Times New Roman" w:hAnsi="Times New Roman" w:cs="Times New Roman"/>
                <w:sz w:val="16"/>
                <w:szCs w:val="16"/>
              </w:rPr>
            </w:pPr>
          </w:p>
        </w:tc>
        <w:tc>
          <w:tcPr>
            <w:tcW w:w="2988" w:type="dxa"/>
            <w:vMerge/>
          </w:tcPr>
          <w:p w:rsidR="008353E2" w:rsidRPr="008353E2" w:rsidRDefault="008353E2" w:rsidP="00AA5244">
            <w:pPr>
              <w:spacing w:after="0" w:line="240" w:lineRule="auto"/>
              <w:rPr>
                <w:rFonts w:ascii="Times New Roman" w:hAnsi="Times New Roman" w:cs="Times New Roman"/>
                <w:sz w:val="16"/>
                <w:szCs w:val="16"/>
              </w:rPr>
            </w:pPr>
          </w:p>
        </w:tc>
        <w:tc>
          <w:tcPr>
            <w:tcW w:w="347" w:type="dxa"/>
            <w:tcMar>
              <w:top w:w="15" w:type="dxa"/>
              <w:left w:w="15" w:type="dxa"/>
              <w:bottom w:w="15" w:type="dxa"/>
              <w:right w:w="15" w:type="dxa"/>
            </w:tcMar>
            <w:vAlign w:val="center"/>
          </w:tcPr>
          <w:p w:rsidR="008353E2" w:rsidRPr="008353E2" w:rsidRDefault="008353E2" w:rsidP="00AA5244">
            <w:pPr>
              <w:spacing w:after="0" w:line="240" w:lineRule="auto"/>
              <w:rPr>
                <w:rFonts w:ascii="Times New Roman" w:hAnsi="Times New Roman" w:cs="Times New Roman"/>
                <w:sz w:val="16"/>
                <w:szCs w:val="16"/>
              </w:rPr>
            </w:pPr>
          </w:p>
        </w:tc>
        <w:tc>
          <w:tcPr>
            <w:tcW w:w="4164" w:type="dxa"/>
            <w:gridSpan w:val="2"/>
            <w:tcMar>
              <w:top w:w="15" w:type="dxa"/>
              <w:left w:w="15" w:type="dxa"/>
              <w:bottom w:w="15" w:type="dxa"/>
              <w:right w:w="15" w:type="dxa"/>
            </w:tcMar>
            <w:vAlign w:val="center"/>
          </w:tcPr>
          <w:p w:rsidR="008353E2" w:rsidRPr="008353E2" w:rsidRDefault="008353E2" w:rsidP="00AA5244">
            <w:pPr>
              <w:spacing w:after="0" w:line="240" w:lineRule="auto"/>
              <w:rPr>
                <w:rFonts w:ascii="Times New Roman" w:hAnsi="Times New Roman" w:cs="Times New Roman"/>
                <w:sz w:val="16"/>
                <w:szCs w:val="16"/>
              </w:rPr>
            </w:pPr>
          </w:p>
        </w:tc>
        <w:tc>
          <w:tcPr>
            <w:tcW w:w="4059" w:type="dxa"/>
            <w:tcMar>
              <w:top w:w="15" w:type="dxa"/>
              <w:left w:w="15" w:type="dxa"/>
              <w:bottom w:w="15" w:type="dxa"/>
              <w:right w:w="15" w:type="dxa"/>
            </w:tcMar>
            <w:vAlign w:val="center"/>
          </w:tcPr>
          <w:p w:rsidR="008353E2" w:rsidRPr="008353E2" w:rsidRDefault="008353E2" w:rsidP="00AA5244">
            <w:pPr>
              <w:spacing w:after="0" w:line="240" w:lineRule="auto"/>
              <w:rPr>
                <w:rFonts w:ascii="Times New Roman" w:hAnsi="Times New Roman" w:cs="Times New Roman"/>
                <w:sz w:val="16"/>
                <w:szCs w:val="16"/>
              </w:rPr>
            </w:pPr>
          </w:p>
        </w:tc>
        <w:tc>
          <w:tcPr>
            <w:tcW w:w="3104" w:type="dxa"/>
            <w:gridSpan w:val="2"/>
            <w:tcMar>
              <w:top w:w="15" w:type="dxa"/>
              <w:left w:w="15" w:type="dxa"/>
              <w:bottom w:w="15" w:type="dxa"/>
              <w:right w:w="15" w:type="dxa"/>
            </w:tcMar>
            <w:vAlign w:val="center"/>
          </w:tcPr>
          <w:p w:rsidR="008353E2" w:rsidRPr="008353E2" w:rsidRDefault="008353E2" w:rsidP="00AA5244">
            <w:pPr>
              <w:spacing w:after="0" w:line="240" w:lineRule="auto"/>
              <w:rPr>
                <w:rFonts w:ascii="Times New Roman" w:hAnsi="Times New Roman" w:cs="Times New Roman"/>
                <w:sz w:val="16"/>
                <w:szCs w:val="16"/>
              </w:rPr>
            </w:pPr>
          </w:p>
        </w:tc>
      </w:tr>
      <w:tr w:rsidR="008353E2" w:rsidRPr="008353E2" w:rsidTr="00AA5244">
        <w:trPr>
          <w:trHeight w:val="30"/>
        </w:trPr>
        <w:tc>
          <w:tcPr>
            <w:tcW w:w="0" w:type="auto"/>
            <w:vMerge/>
          </w:tcPr>
          <w:p w:rsidR="008353E2" w:rsidRPr="008353E2" w:rsidRDefault="008353E2" w:rsidP="00AA5244">
            <w:pPr>
              <w:spacing w:after="0" w:line="240" w:lineRule="auto"/>
              <w:rPr>
                <w:rFonts w:ascii="Times New Roman" w:hAnsi="Times New Roman" w:cs="Times New Roman"/>
                <w:sz w:val="16"/>
                <w:szCs w:val="16"/>
              </w:rPr>
            </w:pPr>
          </w:p>
        </w:tc>
        <w:tc>
          <w:tcPr>
            <w:tcW w:w="2988" w:type="dxa"/>
            <w:vMerge/>
          </w:tcPr>
          <w:p w:rsidR="008353E2" w:rsidRPr="008353E2" w:rsidRDefault="008353E2" w:rsidP="00AA5244">
            <w:pPr>
              <w:spacing w:after="0" w:line="240" w:lineRule="auto"/>
              <w:rPr>
                <w:rFonts w:ascii="Times New Roman" w:hAnsi="Times New Roman" w:cs="Times New Roman"/>
                <w:sz w:val="16"/>
                <w:szCs w:val="16"/>
              </w:rPr>
            </w:pPr>
          </w:p>
        </w:tc>
        <w:tc>
          <w:tcPr>
            <w:tcW w:w="11674" w:type="dxa"/>
            <w:gridSpan w:val="6"/>
            <w:tcMar>
              <w:top w:w="15" w:type="dxa"/>
              <w:left w:w="15" w:type="dxa"/>
              <w:bottom w:w="15" w:type="dxa"/>
              <w:right w:w="15" w:type="dxa"/>
            </w:tcMar>
            <w:vAlign w:val="center"/>
          </w:tcPr>
          <w:p w:rsidR="008353E2" w:rsidRPr="008353E2" w:rsidRDefault="008353E2" w:rsidP="00AA5244">
            <w:pPr>
              <w:spacing w:after="0" w:line="240" w:lineRule="auto"/>
              <w:ind w:left="20"/>
              <w:jc w:val="both"/>
              <w:rPr>
                <w:rFonts w:ascii="Times New Roman" w:hAnsi="Times New Roman" w:cs="Times New Roman"/>
                <w:sz w:val="16"/>
                <w:szCs w:val="16"/>
              </w:rPr>
            </w:pPr>
            <w:r w:rsidRPr="008353E2">
              <w:rPr>
                <w:rFonts w:ascii="Times New Roman" w:hAnsi="Times New Roman" w:cs="Times New Roman"/>
                <w:color w:val="000000"/>
                <w:sz w:val="16"/>
                <w:szCs w:val="16"/>
              </w:rPr>
              <w:t>Расходные материалы и изнашиваемые узлы:</w:t>
            </w:r>
          </w:p>
        </w:tc>
      </w:tr>
      <w:tr w:rsidR="008353E2" w:rsidRPr="008353E2" w:rsidTr="00AA5244">
        <w:trPr>
          <w:trHeight w:val="30"/>
        </w:trPr>
        <w:tc>
          <w:tcPr>
            <w:tcW w:w="0" w:type="auto"/>
            <w:vMerge/>
          </w:tcPr>
          <w:p w:rsidR="008353E2" w:rsidRPr="008353E2" w:rsidRDefault="008353E2" w:rsidP="00AA5244">
            <w:pPr>
              <w:spacing w:after="0" w:line="240" w:lineRule="auto"/>
              <w:rPr>
                <w:rFonts w:ascii="Times New Roman" w:hAnsi="Times New Roman" w:cs="Times New Roman"/>
                <w:sz w:val="16"/>
                <w:szCs w:val="16"/>
              </w:rPr>
            </w:pPr>
          </w:p>
        </w:tc>
        <w:tc>
          <w:tcPr>
            <w:tcW w:w="2988" w:type="dxa"/>
            <w:vMerge/>
          </w:tcPr>
          <w:p w:rsidR="008353E2" w:rsidRPr="008353E2" w:rsidRDefault="008353E2" w:rsidP="00AA5244">
            <w:pPr>
              <w:spacing w:after="0" w:line="240" w:lineRule="auto"/>
              <w:rPr>
                <w:rFonts w:ascii="Times New Roman" w:hAnsi="Times New Roman" w:cs="Times New Roman"/>
                <w:sz w:val="16"/>
                <w:szCs w:val="16"/>
              </w:rPr>
            </w:pPr>
          </w:p>
        </w:tc>
        <w:tc>
          <w:tcPr>
            <w:tcW w:w="347" w:type="dxa"/>
            <w:tcMar>
              <w:top w:w="15" w:type="dxa"/>
              <w:left w:w="15" w:type="dxa"/>
              <w:bottom w:w="15" w:type="dxa"/>
              <w:right w:w="15" w:type="dxa"/>
            </w:tcMar>
            <w:vAlign w:val="center"/>
          </w:tcPr>
          <w:p w:rsidR="008353E2" w:rsidRPr="008353E2" w:rsidRDefault="008353E2" w:rsidP="00AA5244">
            <w:pPr>
              <w:spacing w:after="0" w:line="240" w:lineRule="auto"/>
              <w:jc w:val="both"/>
              <w:rPr>
                <w:rFonts w:ascii="Times New Roman" w:hAnsi="Times New Roman" w:cs="Times New Roman"/>
                <w:sz w:val="16"/>
                <w:szCs w:val="16"/>
              </w:rPr>
            </w:pPr>
          </w:p>
        </w:tc>
        <w:tc>
          <w:tcPr>
            <w:tcW w:w="4164" w:type="dxa"/>
            <w:gridSpan w:val="2"/>
            <w:tcMar>
              <w:top w:w="15" w:type="dxa"/>
              <w:left w:w="15" w:type="dxa"/>
              <w:bottom w:w="15" w:type="dxa"/>
              <w:right w:w="15" w:type="dxa"/>
            </w:tcMar>
            <w:vAlign w:val="center"/>
          </w:tcPr>
          <w:p w:rsidR="008353E2" w:rsidRPr="008353E2" w:rsidRDefault="008353E2" w:rsidP="00AA5244">
            <w:pPr>
              <w:spacing w:after="0" w:line="240" w:lineRule="auto"/>
              <w:jc w:val="both"/>
              <w:rPr>
                <w:rFonts w:ascii="Times New Roman" w:hAnsi="Times New Roman" w:cs="Times New Roman"/>
                <w:sz w:val="16"/>
                <w:szCs w:val="16"/>
              </w:rPr>
            </w:pPr>
          </w:p>
        </w:tc>
        <w:tc>
          <w:tcPr>
            <w:tcW w:w="4059" w:type="dxa"/>
            <w:tcMar>
              <w:top w:w="15" w:type="dxa"/>
              <w:left w:w="15" w:type="dxa"/>
              <w:bottom w:w="15" w:type="dxa"/>
              <w:right w:w="15" w:type="dxa"/>
            </w:tcMar>
            <w:vAlign w:val="center"/>
          </w:tcPr>
          <w:p w:rsidR="008353E2" w:rsidRPr="008353E2" w:rsidRDefault="008353E2" w:rsidP="00AA5244">
            <w:pPr>
              <w:spacing w:after="0" w:line="240" w:lineRule="auto"/>
              <w:jc w:val="both"/>
              <w:rPr>
                <w:rFonts w:ascii="Times New Roman" w:hAnsi="Times New Roman" w:cs="Times New Roman"/>
                <w:sz w:val="16"/>
                <w:szCs w:val="16"/>
              </w:rPr>
            </w:pPr>
          </w:p>
        </w:tc>
        <w:tc>
          <w:tcPr>
            <w:tcW w:w="3104" w:type="dxa"/>
            <w:gridSpan w:val="2"/>
            <w:tcMar>
              <w:top w:w="15" w:type="dxa"/>
              <w:left w:w="15" w:type="dxa"/>
              <w:bottom w:w="15" w:type="dxa"/>
              <w:right w:w="15" w:type="dxa"/>
            </w:tcMar>
            <w:vAlign w:val="center"/>
          </w:tcPr>
          <w:p w:rsidR="008353E2" w:rsidRPr="008353E2" w:rsidRDefault="008353E2" w:rsidP="00AA5244">
            <w:pPr>
              <w:spacing w:after="0" w:line="240" w:lineRule="auto"/>
              <w:jc w:val="both"/>
              <w:rPr>
                <w:rFonts w:ascii="Times New Roman" w:hAnsi="Times New Roman" w:cs="Times New Roman"/>
                <w:sz w:val="16"/>
                <w:szCs w:val="16"/>
              </w:rPr>
            </w:pPr>
          </w:p>
        </w:tc>
      </w:tr>
      <w:tr w:rsidR="008353E2" w:rsidRPr="008353E2" w:rsidTr="00AA5244">
        <w:trPr>
          <w:trHeight w:val="30"/>
        </w:trPr>
        <w:tc>
          <w:tcPr>
            <w:tcW w:w="379" w:type="dxa"/>
            <w:tcMar>
              <w:top w:w="15" w:type="dxa"/>
              <w:left w:w="15" w:type="dxa"/>
              <w:bottom w:w="15" w:type="dxa"/>
              <w:right w:w="15" w:type="dxa"/>
            </w:tcMar>
            <w:vAlign w:val="center"/>
          </w:tcPr>
          <w:p w:rsidR="008353E2" w:rsidRPr="008353E2" w:rsidRDefault="008353E2" w:rsidP="00AA5244">
            <w:pPr>
              <w:spacing w:after="0" w:line="240" w:lineRule="auto"/>
              <w:ind w:left="20"/>
              <w:rPr>
                <w:rFonts w:ascii="Times New Roman" w:hAnsi="Times New Roman" w:cs="Times New Roman"/>
                <w:sz w:val="16"/>
                <w:szCs w:val="16"/>
              </w:rPr>
            </w:pPr>
            <w:r w:rsidRPr="008353E2">
              <w:rPr>
                <w:rFonts w:ascii="Times New Roman" w:hAnsi="Times New Roman" w:cs="Times New Roman"/>
                <w:color w:val="000000"/>
                <w:sz w:val="16"/>
                <w:szCs w:val="16"/>
              </w:rPr>
              <w:t>3</w:t>
            </w:r>
          </w:p>
        </w:tc>
        <w:tc>
          <w:tcPr>
            <w:tcW w:w="2988" w:type="dxa"/>
            <w:tcMar>
              <w:top w:w="15" w:type="dxa"/>
              <w:left w:w="15" w:type="dxa"/>
              <w:bottom w:w="15" w:type="dxa"/>
              <w:right w:w="15" w:type="dxa"/>
            </w:tcMar>
            <w:vAlign w:val="center"/>
          </w:tcPr>
          <w:p w:rsidR="008353E2" w:rsidRPr="008353E2" w:rsidRDefault="008353E2" w:rsidP="00AA5244">
            <w:pPr>
              <w:spacing w:after="0" w:line="240" w:lineRule="auto"/>
              <w:ind w:left="20"/>
              <w:rPr>
                <w:rFonts w:ascii="Times New Roman" w:hAnsi="Times New Roman" w:cs="Times New Roman"/>
                <w:sz w:val="16"/>
                <w:szCs w:val="16"/>
              </w:rPr>
            </w:pPr>
            <w:r w:rsidRPr="008353E2">
              <w:rPr>
                <w:rFonts w:ascii="Times New Roman" w:hAnsi="Times New Roman" w:cs="Times New Roman"/>
                <w:color w:val="000000"/>
                <w:sz w:val="16"/>
                <w:szCs w:val="16"/>
              </w:rPr>
              <w:t>Требования к условиям эксплуатации</w:t>
            </w:r>
          </w:p>
        </w:tc>
        <w:tc>
          <w:tcPr>
            <w:tcW w:w="11674" w:type="dxa"/>
            <w:gridSpan w:val="6"/>
            <w:tcMar>
              <w:top w:w="15" w:type="dxa"/>
              <w:left w:w="15" w:type="dxa"/>
              <w:bottom w:w="15" w:type="dxa"/>
              <w:right w:w="15" w:type="dxa"/>
            </w:tcMar>
            <w:vAlign w:val="center"/>
          </w:tcPr>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Применять по назначению с использованием инструкции по эксплуатации МИ.</w:t>
            </w:r>
          </w:p>
          <w:p w:rsidR="008353E2" w:rsidRPr="008353E2" w:rsidRDefault="008353E2" w:rsidP="00AA5244">
            <w:pPr>
              <w:spacing w:after="0" w:line="240" w:lineRule="auto"/>
              <w:rPr>
                <w:rFonts w:ascii="Times New Roman" w:hAnsi="Times New Roman" w:cs="Times New Roman"/>
                <w:sz w:val="16"/>
                <w:szCs w:val="16"/>
              </w:rPr>
            </w:pPr>
            <w:r w:rsidRPr="008353E2">
              <w:rPr>
                <w:rFonts w:ascii="Times New Roman" w:hAnsi="Times New Roman" w:cs="Times New Roman"/>
                <w:sz w:val="16"/>
                <w:szCs w:val="16"/>
              </w:rPr>
              <w:t>Хранить в сухом месте, при комнатной температуре.</w:t>
            </w:r>
          </w:p>
        </w:tc>
      </w:tr>
      <w:tr w:rsidR="008353E2" w:rsidRPr="008353E2" w:rsidTr="00AA5244">
        <w:trPr>
          <w:trHeight w:val="30"/>
        </w:trPr>
        <w:tc>
          <w:tcPr>
            <w:tcW w:w="379" w:type="dxa"/>
            <w:tcMar>
              <w:top w:w="15" w:type="dxa"/>
              <w:left w:w="15" w:type="dxa"/>
              <w:bottom w:w="15" w:type="dxa"/>
              <w:right w:w="15" w:type="dxa"/>
            </w:tcMar>
            <w:vAlign w:val="center"/>
          </w:tcPr>
          <w:p w:rsidR="008353E2" w:rsidRPr="008353E2" w:rsidRDefault="008353E2" w:rsidP="00AA5244">
            <w:pPr>
              <w:spacing w:after="0" w:line="240" w:lineRule="auto"/>
              <w:ind w:left="20"/>
              <w:rPr>
                <w:rFonts w:ascii="Times New Roman" w:hAnsi="Times New Roman" w:cs="Times New Roman"/>
                <w:sz w:val="16"/>
                <w:szCs w:val="16"/>
              </w:rPr>
            </w:pPr>
            <w:r w:rsidRPr="008353E2">
              <w:rPr>
                <w:rFonts w:ascii="Times New Roman" w:hAnsi="Times New Roman" w:cs="Times New Roman"/>
                <w:color w:val="000000"/>
                <w:sz w:val="16"/>
                <w:szCs w:val="16"/>
              </w:rPr>
              <w:t>4</w:t>
            </w:r>
          </w:p>
        </w:tc>
        <w:tc>
          <w:tcPr>
            <w:tcW w:w="2988" w:type="dxa"/>
            <w:tcMar>
              <w:top w:w="15" w:type="dxa"/>
              <w:left w:w="15" w:type="dxa"/>
              <w:bottom w:w="15" w:type="dxa"/>
              <w:right w:w="15" w:type="dxa"/>
            </w:tcMar>
            <w:vAlign w:val="center"/>
          </w:tcPr>
          <w:p w:rsidR="008353E2" w:rsidRPr="008353E2" w:rsidRDefault="008353E2" w:rsidP="00AA5244">
            <w:pPr>
              <w:spacing w:after="0" w:line="240" w:lineRule="auto"/>
              <w:ind w:left="20"/>
              <w:rPr>
                <w:rFonts w:ascii="Times New Roman" w:hAnsi="Times New Roman" w:cs="Times New Roman"/>
                <w:sz w:val="16"/>
                <w:szCs w:val="16"/>
              </w:rPr>
            </w:pPr>
            <w:r w:rsidRPr="008353E2">
              <w:rPr>
                <w:rFonts w:ascii="Times New Roman" w:hAnsi="Times New Roman" w:cs="Times New Roman"/>
                <w:color w:val="000000"/>
                <w:sz w:val="16"/>
                <w:szCs w:val="16"/>
              </w:rPr>
              <w:t>Условия осуществления поставки МИ (в соответствии с ИНКОТЕРМС 2010)</w:t>
            </w:r>
          </w:p>
        </w:tc>
        <w:tc>
          <w:tcPr>
            <w:tcW w:w="11674" w:type="dxa"/>
            <w:gridSpan w:val="6"/>
            <w:tcMar>
              <w:top w:w="15" w:type="dxa"/>
              <w:left w:w="15" w:type="dxa"/>
              <w:bottom w:w="15" w:type="dxa"/>
              <w:right w:w="15" w:type="dxa"/>
            </w:tcMar>
            <w:vAlign w:val="center"/>
          </w:tcPr>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 xml:space="preserve">DDP КГП «Областная клиническая больница» </w:t>
            </w:r>
          </w:p>
          <w:p w:rsidR="008353E2" w:rsidRPr="008353E2" w:rsidRDefault="008353E2" w:rsidP="00AA5244">
            <w:pPr>
              <w:pStyle w:val="ab"/>
              <w:rPr>
                <w:rFonts w:ascii="Times New Roman" w:hAnsi="Times New Roman" w:cs="Times New Roman"/>
                <w:sz w:val="16"/>
                <w:szCs w:val="16"/>
              </w:rPr>
            </w:pPr>
            <w:r w:rsidRPr="008353E2">
              <w:rPr>
                <w:rFonts w:ascii="Times New Roman" w:hAnsi="Times New Roman" w:cs="Times New Roman"/>
                <w:sz w:val="16"/>
                <w:szCs w:val="16"/>
              </w:rPr>
              <w:t>управления здравоохранения Карагандинской области</w:t>
            </w:r>
          </w:p>
          <w:p w:rsidR="008353E2" w:rsidRPr="008353E2" w:rsidRDefault="008353E2" w:rsidP="00AA5244">
            <w:pPr>
              <w:spacing w:after="0" w:line="240" w:lineRule="auto"/>
              <w:ind w:left="20"/>
              <w:rPr>
                <w:rFonts w:ascii="Times New Roman" w:hAnsi="Times New Roman" w:cs="Times New Roman"/>
                <w:sz w:val="16"/>
                <w:szCs w:val="16"/>
              </w:rPr>
            </w:pPr>
          </w:p>
        </w:tc>
      </w:tr>
      <w:tr w:rsidR="008353E2" w:rsidRPr="008353E2" w:rsidTr="00AA5244">
        <w:trPr>
          <w:trHeight w:val="30"/>
        </w:trPr>
        <w:tc>
          <w:tcPr>
            <w:tcW w:w="379" w:type="dxa"/>
            <w:tcMar>
              <w:top w:w="15" w:type="dxa"/>
              <w:left w:w="15" w:type="dxa"/>
              <w:bottom w:w="15" w:type="dxa"/>
              <w:right w:w="15" w:type="dxa"/>
            </w:tcMar>
            <w:vAlign w:val="center"/>
          </w:tcPr>
          <w:p w:rsidR="008353E2" w:rsidRPr="008353E2" w:rsidRDefault="008353E2" w:rsidP="00AA5244">
            <w:pPr>
              <w:spacing w:after="0" w:line="240" w:lineRule="auto"/>
              <w:ind w:left="20"/>
              <w:rPr>
                <w:rFonts w:ascii="Times New Roman" w:hAnsi="Times New Roman" w:cs="Times New Roman"/>
                <w:sz w:val="16"/>
                <w:szCs w:val="16"/>
              </w:rPr>
            </w:pPr>
            <w:r w:rsidRPr="008353E2">
              <w:rPr>
                <w:rFonts w:ascii="Times New Roman" w:hAnsi="Times New Roman" w:cs="Times New Roman"/>
                <w:color w:val="000000"/>
                <w:sz w:val="16"/>
                <w:szCs w:val="16"/>
              </w:rPr>
              <w:t>5</w:t>
            </w:r>
          </w:p>
        </w:tc>
        <w:tc>
          <w:tcPr>
            <w:tcW w:w="2988" w:type="dxa"/>
            <w:tcMar>
              <w:top w:w="15" w:type="dxa"/>
              <w:left w:w="15" w:type="dxa"/>
              <w:bottom w:w="15" w:type="dxa"/>
              <w:right w:w="15" w:type="dxa"/>
            </w:tcMar>
            <w:vAlign w:val="center"/>
          </w:tcPr>
          <w:p w:rsidR="008353E2" w:rsidRPr="008353E2" w:rsidRDefault="008353E2" w:rsidP="00AA5244">
            <w:pPr>
              <w:spacing w:after="0" w:line="240" w:lineRule="auto"/>
              <w:ind w:left="20"/>
              <w:rPr>
                <w:rFonts w:ascii="Times New Roman" w:hAnsi="Times New Roman" w:cs="Times New Roman"/>
                <w:sz w:val="16"/>
                <w:szCs w:val="16"/>
              </w:rPr>
            </w:pPr>
            <w:r w:rsidRPr="008353E2">
              <w:rPr>
                <w:rFonts w:ascii="Times New Roman" w:hAnsi="Times New Roman" w:cs="Times New Roman"/>
                <w:color w:val="000000"/>
                <w:sz w:val="16"/>
                <w:szCs w:val="16"/>
              </w:rPr>
              <w:t>Срок поставки МИ и место дислокации</w:t>
            </w:r>
          </w:p>
        </w:tc>
        <w:tc>
          <w:tcPr>
            <w:tcW w:w="11674" w:type="dxa"/>
            <w:gridSpan w:val="6"/>
            <w:tcMar>
              <w:top w:w="15" w:type="dxa"/>
              <w:left w:w="15" w:type="dxa"/>
              <w:bottom w:w="15" w:type="dxa"/>
              <w:right w:w="15" w:type="dxa"/>
            </w:tcMar>
            <w:vAlign w:val="center"/>
          </w:tcPr>
          <w:p w:rsidR="008353E2" w:rsidRPr="008353E2" w:rsidRDefault="008353E2" w:rsidP="00AA5244">
            <w:pPr>
              <w:spacing w:after="0" w:line="240" w:lineRule="auto"/>
              <w:ind w:left="20"/>
              <w:rPr>
                <w:rFonts w:ascii="Times New Roman" w:hAnsi="Times New Roman" w:cs="Times New Roman"/>
                <w:sz w:val="16"/>
                <w:szCs w:val="16"/>
              </w:rPr>
            </w:pPr>
            <w:r w:rsidRPr="008353E2">
              <w:rPr>
                <w:rFonts w:ascii="Times New Roman" w:hAnsi="Times New Roman" w:cs="Times New Roman"/>
                <w:color w:val="000000"/>
                <w:sz w:val="16"/>
                <w:szCs w:val="16"/>
              </w:rPr>
              <w:t xml:space="preserve">90 календарных дней </w:t>
            </w:r>
            <w:r w:rsidRPr="008353E2">
              <w:rPr>
                <w:rFonts w:ascii="Times New Roman" w:hAnsi="Times New Roman" w:cs="Times New Roman"/>
                <w:sz w:val="16"/>
                <w:szCs w:val="16"/>
              </w:rPr>
              <w:br/>
              <w:t>Адрес: г.</w:t>
            </w:r>
            <w:r w:rsidR="00AA5244">
              <w:rPr>
                <w:rFonts w:ascii="Times New Roman" w:hAnsi="Times New Roman" w:cs="Times New Roman"/>
                <w:sz w:val="16"/>
                <w:szCs w:val="16"/>
              </w:rPr>
              <w:t xml:space="preserve"> </w:t>
            </w:r>
            <w:r w:rsidRPr="008353E2">
              <w:rPr>
                <w:rFonts w:ascii="Times New Roman" w:hAnsi="Times New Roman" w:cs="Times New Roman"/>
                <w:sz w:val="16"/>
                <w:szCs w:val="16"/>
              </w:rPr>
              <w:t xml:space="preserve">Караганда, </w:t>
            </w:r>
            <w:proofErr w:type="spellStart"/>
            <w:r w:rsidRPr="008353E2">
              <w:rPr>
                <w:rFonts w:ascii="Times New Roman" w:hAnsi="Times New Roman" w:cs="Times New Roman"/>
                <w:sz w:val="16"/>
                <w:szCs w:val="16"/>
              </w:rPr>
              <w:t>пр.Н.Назарбаева</w:t>
            </w:r>
            <w:proofErr w:type="spellEnd"/>
            <w:r w:rsidRPr="008353E2">
              <w:rPr>
                <w:rFonts w:ascii="Times New Roman" w:hAnsi="Times New Roman" w:cs="Times New Roman"/>
                <w:sz w:val="16"/>
                <w:szCs w:val="16"/>
              </w:rPr>
              <w:t xml:space="preserve"> 10А</w:t>
            </w:r>
          </w:p>
        </w:tc>
      </w:tr>
      <w:tr w:rsidR="008353E2" w:rsidRPr="008353E2" w:rsidTr="00AA5244">
        <w:trPr>
          <w:trHeight w:val="30"/>
        </w:trPr>
        <w:tc>
          <w:tcPr>
            <w:tcW w:w="379" w:type="dxa"/>
            <w:tcMar>
              <w:top w:w="15" w:type="dxa"/>
              <w:left w:w="15" w:type="dxa"/>
              <w:bottom w:w="15" w:type="dxa"/>
              <w:right w:w="15" w:type="dxa"/>
            </w:tcMar>
            <w:vAlign w:val="center"/>
          </w:tcPr>
          <w:p w:rsidR="008353E2" w:rsidRPr="008353E2" w:rsidRDefault="008353E2" w:rsidP="00AA5244">
            <w:pPr>
              <w:spacing w:after="0" w:line="240" w:lineRule="auto"/>
              <w:ind w:left="20"/>
              <w:rPr>
                <w:rFonts w:ascii="Times New Roman" w:hAnsi="Times New Roman" w:cs="Times New Roman"/>
                <w:sz w:val="16"/>
                <w:szCs w:val="16"/>
              </w:rPr>
            </w:pPr>
            <w:r w:rsidRPr="008353E2">
              <w:rPr>
                <w:rFonts w:ascii="Times New Roman" w:hAnsi="Times New Roman" w:cs="Times New Roman"/>
                <w:color w:val="000000"/>
                <w:sz w:val="16"/>
                <w:szCs w:val="16"/>
              </w:rPr>
              <w:t>6</w:t>
            </w:r>
          </w:p>
        </w:tc>
        <w:tc>
          <w:tcPr>
            <w:tcW w:w="2988" w:type="dxa"/>
            <w:tcMar>
              <w:top w:w="15" w:type="dxa"/>
              <w:left w:w="15" w:type="dxa"/>
              <w:bottom w:w="15" w:type="dxa"/>
              <w:right w:w="15" w:type="dxa"/>
            </w:tcMar>
            <w:vAlign w:val="center"/>
          </w:tcPr>
          <w:p w:rsidR="008353E2" w:rsidRPr="008353E2" w:rsidRDefault="008353E2" w:rsidP="00AA5244">
            <w:pPr>
              <w:spacing w:after="0" w:line="240" w:lineRule="auto"/>
              <w:ind w:left="20"/>
              <w:rPr>
                <w:rFonts w:ascii="Times New Roman" w:hAnsi="Times New Roman" w:cs="Times New Roman"/>
                <w:sz w:val="16"/>
                <w:szCs w:val="16"/>
              </w:rPr>
            </w:pPr>
            <w:r w:rsidRPr="008353E2">
              <w:rPr>
                <w:rFonts w:ascii="Times New Roman" w:hAnsi="Times New Roman" w:cs="Times New Roman"/>
                <w:color w:val="000000"/>
                <w:sz w:val="16"/>
                <w:szCs w:val="16"/>
              </w:rPr>
              <w:t>Условия гарантийного сервисного обслуживания МИ поставщиком, его сервисными центрами в Республике Казахстан либо с привлечением третьих компетентных лиц</w:t>
            </w:r>
          </w:p>
        </w:tc>
        <w:tc>
          <w:tcPr>
            <w:tcW w:w="11674" w:type="dxa"/>
            <w:gridSpan w:val="6"/>
            <w:tcMar>
              <w:top w:w="15" w:type="dxa"/>
              <w:left w:w="15" w:type="dxa"/>
              <w:bottom w:w="15" w:type="dxa"/>
              <w:right w:w="15" w:type="dxa"/>
            </w:tcMar>
            <w:vAlign w:val="center"/>
          </w:tcPr>
          <w:p w:rsidR="008353E2" w:rsidRPr="008353E2" w:rsidRDefault="008353E2" w:rsidP="00AA5244">
            <w:pPr>
              <w:spacing w:after="0" w:line="240" w:lineRule="auto"/>
              <w:ind w:left="20"/>
              <w:rPr>
                <w:rFonts w:ascii="Times New Roman" w:hAnsi="Times New Roman" w:cs="Times New Roman"/>
                <w:color w:val="000000"/>
                <w:sz w:val="16"/>
                <w:szCs w:val="16"/>
              </w:rPr>
            </w:pPr>
            <w:r w:rsidRPr="008353E2">
              <w:rPr>
                <w:rFonts w:ascii="Times New Roman" w:hAnsi="Times New Roman" w:cs="Times New Roman"/>
                <w:color w:val="000000"/>
                <w:sz w:val="16"/>
                <w:szCs w:val="16"/>
              </w:rPr>
              <w:t>Гарантийное сервисное обслуживание МИ не менее 36 месяцев.</w:t>
            </w:r>
          </w:p>
          <w:p w:rsidR="008353E2" w:rsidRPr="008353E2" w:rsidRDefault="008353E2" w:rsidP="00AA5244">
            <w:pPr>
              <w:pStyle w:val="TableParagraph"/>
              <w:rPr>
                <w:sz w:val="16"/>
                <w:szCs w:val="16"/>
              </w:rPr>
            </w:pPr>
            <w:r w:rsidRPr="008353E2">
              <w:rPr>
                <w:sz w:val="16"/>
                <w:szCs w:val="16"/>
              </w:rPr>
              <w:t>Плановое техническое обслуживание должно проводиться не реже чем 1 раз в квартал.</w:t>
            </w:r>
          </w:p>
          <w:p w:rsidR="008353E2" w:rsidRPr="008353E2" w:rsidRDefault="008353E2" w:rsidP="00AA5244">
            <w:pPr>
              <w:spacing w:after="0" w:line="240" w:lineRule="auto"/>
              <w:ind w:left="20"/>
              <w:rPr>
                <w:rFonts w:ascii="Times New Roman" w:hAnsi="Times New Roman" w:cs="Times New Roman"/>
                <w:sz w:val="16"/>
                <w:szCs w:val="16"/>
              </w:rPr>
            </w:pPr>
            <w:r w:rsidRPr="008353E2">
              <w:rPr>
                <w:rFonts w:ascii="Times New Roman" w:hAnsi="Times New Roman" w:cs="Times New Roman"/>
                <w:color w:val="000000"/>
                <w:sz w:val="16"/>
                <w:szCs w:val="16"/>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r w:rsidRPr="008353E2">
              <w:rPr>
                <w:rFonts w:ascii="Times New Roman" w:hAnsi="Times New Roman" w:cs="Times New Roman"/>
                <w:sz w:val="16"/>
                <w:szCs w:val="16"/>
              </w:rPr>
              <w:br/>
            </w:r>
            <w:r w:rsidRPr="008353E2">
              <w:rPr>
                <w:rFonts w:ascii="Times New Roman" w:hAnsi="Times New Roman" w:cs="Times New Roman"/>
                <w:color w:val="000000"/>
                <w:sz w:val="16"/>
                <w:szCs w:val="16"/>
              </w:rPr>
              <w:t>- замену отработавших ресурс составных частей;</w:t>
            </w:r>
            <w:r w:rsidRPr="008353E2">
              <w:rPr>
                <w:rFonts w:ascii="Times New Roman" w:hAnsi="Times New Roman" w:cs="Times New Roman"/>
                <w:sz w:val="16"/>
                <w:szCs w:val="16"/>
              </w:rPr>
              <w:br/>
            </w:r>
            <w:r w:rsidRPr="008353E2">
              <w:rPr>
                <w:rFonts w:ascii="Times New Roman" w:hAnsi="Times New Roman" w:cs="Times New Roman"/>
                <w:color w:val="000000"/>
                <w:sz w:val="16"/>
                <w:szCs w:val="16"/>
              </w:rPr>
              <w:t>- замене или восстановлении отдельных частей МИ;</w:t>
            </w:r>
            <w:r w:rsidRPr="008353E2">
              <w:rPr>
                <w:rFonts w:ascii="Times New Roman" w:hAnsi="Times New Roman" w:cs="Times New Roman"/>
                <w:sz w:val="16"/>
                <w:szCs w:val="16"/>
              </w:rPr>
              <w:br/>
            </w:r>
            <w:r w:rsidRPr="008353E2">
              <w:rPr>
                <w:rFonts w:ascii="Times New Roman" w:hAnsi="Times New Roman" w:cs="Times New Roman"/>
                <w:color w:val="000000"/>
                <w:sz w:val="16"/>
                <w:szCs w:val="16"/>
              </w:rPr>
              <w:t>- настройку и регулировку изделия; специфические для данного изделия работы и т.п.;</w:t>
            </w:r>
            <w:r w:rsidRPr="008353E2">
              <w:rPr>
                <w:rFonts w:ascii="Times New Roman" w:hAnsi="Times New Roman" w:cs="Times New Roman"/>
                <w:sz w:val="16"/>
                <w:szCs w:val="16"/>
              </w:rPr>
              <w:br/>
            </w:r>
            <w:r w:rsidRPr="008353E2">
              <w:rPr>
                <w:rFonts w:ascii="Times New Roman" w:hAnsi="Times New Roman" w:cs="Times New Roman"/>
                <w:color w:val="000000"/>
                <w:sz w:val="16"/>
                <w:szCs w:val="16"/>
              </w:rPr>
              <w:t>- чистку, смазку и при необходимости переборку основных механизмов и узлов;</w:t>
            </w:r>
            <w:r w:rsidRPr="008353E2">
              <w:rPr>
                <w:rFonts w:ascii="Times New Roman" w:hAnsi="Times New Roman" w:cs="Times New Roman"/>
                <w:sz w:val="16"/>
                <w:szCs w:val="16"/>
              </w:rPr>
              <w:br/>
            </w:r>
            <w:r w:rsidRPr="008353E2">
              <w:rPr>
                <w:rFonts w:ascii="Times New Roman" w:hAnsi="Times New Roman" w:cs="Times New Roman"/>
                <w:color w:val="000000"/>
                <w:sz w:val="16"/>
                <w:szCs w:val="16"/>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8353E2">
              <w:rPr>
                <w:rFonts w:ascii="Times New Roman" w:hAnsi="Times New Roman" w:cs="Times New Roman"/>
                <w:color w:val="000000"/>
                <w:sz w:val="16"/>
                <w:szCs w:val="16"/>
              </w:rPr>
              <w:t>блочно</w:t>
            </w:r>
            <w:proofErr w:type="spellEnd"/>
            <w:r w:rsidRPr="008353E2">
              <w:rPr>
                <w:rFonts w:ascii="Times New Roman" w:hAnsi="Times New Roman" w:cs="Times New Roman"/>
                <w:color w:val="000000"/>
                <w:sz w:val="16"/>
                <w:szCs w:val="16"/>
              </w:rPr>
              <w:t>-узловой разборкой);- иные указанные в эксплуатационной документации операции, специфические для конкретного типа изделий</w:t>
            </w:r>
          </w:p>
        </w:tc>
      </w:tr>
    </w:tbl>
    <w:p w:rsidR="008353E2" w:rsidRPr="008353E2" w:rsidRDefault="008353E2" w:rsidP="00AA5244">
      <w:pPr>
        <w:spacing w:after="0" w:line="240" w:lineRule="auto"/>
        <w:ind w:right="-31" w:firstLine="708"/>
        <w:jc w:val="both"/>
        <w:rPr>
          <w:rFonts w:ascii="Times New Roman" w:eastAsia="Calibri" w:hAnsi="Times New Roman" w:cs="Times New Roman"/>
          <w:bCs/>
          <w:sz w:val="16"/>
          <w:szCs w:val="16"/>
          <w:lang w:eastAsia="ko-KR"/>
        </w:rPr>
      </w:pPr>
    </w:p>
    <w:p w:rsidR="00BB6F5C" w:rsidRPr="008353E2" w:rsidRDefault="00BB6F5C" w:rsidP="00AA5244">
      <w:pPr>
        <w:spacing w:after="0" w:line="240" w:lineRule="auto"/>
        <w:ind w:right="-31" w:firstLine="708"/>
        <w:jc w:val="both"/>
        <w:rPr>
          <w:rFonts w:ascii="Times New Roman" w:eastAsia="Calibri" w:hAnsi="Times New Roman" w:cs="Times New Roman"/>
          <w:bCs/>
          <w:sz w:val="16"/>
          <w:szCs w:val="16"/>
          <w:lang w:eastAsia="ko-KR"/>
        </w:rPr>
      </w:pPr>
    </w:p>
    <w:p w:rsidR="005B6FD1" w:rsidRPr="008353E2" w:rsidRDefault="000937F3" w:rsidP="00AA5244">
      <w:pPr>
        <w:spacing w:after="0" w:line="240" w:lineRule="auto"/>
        <w:ind w:right="-31" w:firstLine="708"/>
        <w:jc w:val="both"/>
        <w:rPr>
          <w:rFonts w:ascii="Times New Roman" w:eastAsia="Calibri" w:hAnsi="Times New Roman" w:cs="Times New Roman"/>
          <w:bCs/>
          <w:sz w:val="16"/>
          <w:szCs w:val="16"/>
          <w:lang w:eastAsia="ko-KR"/>
        </w:rPr>
      </w:pPr>
      <w:r w:rsidRPr="008353E2">
        <w:rPr>
          <w:rFonts w:ascii="Times New Roman" w:eastAsia="Calibri" w:hAnsi="Times New Roman" w:cs="Times New Roman"/>
          <w:bCs/>
          <w:sz w:val="16"/>
          <w:szCs w:val="16"/>
          <w:lang w:eastAsia="ko-KR"/>
        </w:rPr>
        <w:t>Т</w:t>
      </w:r>
      <w:r w:rsidR="005B6FD1" w:rsidRPr="008353E2">
        <w:rPr>
          <w:rFonts w:ascii="Times New Roman" w:eastAsia="Calibri" w:hAnsi="Times New Roman" w:cs="Times New Roman"/>
          <w:bCs/>
          <w:sz w:val="16"/>
          <w:szCs w:val="16"/>
          <w:lang w:eastAsia="ko-KR"/>
        </w:rPr>
        <w:t xml:space="preserve">овары должны быть новыми и ранее неиспользованными, при этом поставщик принимает на себя обязательства по предоставлению </w:t>
      </w:r>
      <w:r w:rsidR="00663142" w:rsidRPr="008353E2">
        <w:rPr>
          <w:rFonts w:ascii="Times New Roman" w:eastAsia="Calibri" w:hAnsi="Times New Roman" w:cs="Times New Roman"/>
          <w:bCs/>
          <w:sz w:val="16"/>
          <w:szCs w:val="16"/>
          <w:lang w:eastAsia="ko-KR"/>
        </w:rPr>
        <w:t>медицинского изделия, требующее сервисного обслуживания</w:t>
      </w:r>
      <w:r w:rsidR="005B6FD1" w:rsidRPr="008353E2">
        <w:rPr>
          <w:rFonts w:ascii="Times New Roman" w:eastAsia="Calibri" w:hAnsi="Times New Roman" w:cs="Times New Roman"/>
          <w:bCs/>
          <w:sz w:val="16"/>
          <w:szCs w:val="16"/>
          <w:lang w:eastAsia="ko-KR"/>
        </w:rPr>
        <w:t xml:space="preserve">, произведенной не позднее двадцати четырех месяцев к моменту поставки. Каждый комплект Товара должен быть снабжен комплектом технической и эксплуатационной документации с переводом содержания на государственном или русском языке. Ввоз и реализация Товаров должны осуществляться в соответствии с законодательством Республики Казахстан.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должно быть 220В без дополнительных переходников или трансформаторов. Программное обеспечение, поставляемое с приборами должно быть совместимым с программным обеспечением установленного оборудования конечного получателя. Поставщик обязан обеспечить сопровождение процесса поставки товара квалифицированными специалистами, имеющими документальное подтверждение на обучение персонала для работы на данном товаре, установку, наладку и подключение товара. Поставщик обязан в течение 10 (десяти) календарных дней </w:t>
      </w:r>
      <w:proofErr w:type="gramStart"/>
      <w:r w:rsidR="005B6FD1" w:rsidRPr="008353E2">
        <w:rPr>
          <w:rFonts w:ascii="Times New Roman" w:eastAsia="Calibri" w:hAnsi="Times New Roman" w:cs="Times New Roman"/>
          <w:bCs/>
          <w:sz w:val="16"/>
          <w:szCs w:val="16"/>
          <w:lang w:eastAsia="ko-KR"/>
        </w:rPr>
        <w:t>с даты подписания</w:t>
      </w:r>
      <w:proofErr w:type="gramEnd"/>
      <w:r w:rsidR="005B6FD1" w:rsidRPr="008353E2">
        <w:rPr>
          <w:rFonts w:ascii="Times New Roman" w:eastAsia="Calibri" w:hAnsi="Times New Roman" w:cs="Times New Roman"/>
          <w:bCs/>
          <w:sz w:val="16"/>
          <w:szCs w:val="16"/>
          <w:lang w:eastAsia="ko-KR"/>
        </w:rPr>
        <w:t xml:space="preserve"> акта приема – передачи товара предоставить Заказчику график проведения сервисного обслуживания с указанием наименования работ и расходных материалов для сервисного обслуживания. В случае если срок ремонта будет установлен более чем 20 (двадцать) календарных дней, то Поставщик обязан на срок проведения ремонта предоставить аналогичный работающий товар (комплектующие, узел) организации здравоохранения, до возврата отремонтированного товара (комплектующие, узел). В целях недопущения простоя срок осуществления ремонта медицинской техники не превышает пятнадцати рабочих дней </w:t>
      </w:r>
      <w:proofErr w:type="gramStart"/>
      <w:r w:rsidR="005B6FD1" w:rsidRPr="008353E2">
        <w:rPr>
          <w:rFonts w:ascii="Times New Roman" w:eastAsia="Calibri" w:hAnsi="Times New Roman" w:cs="Times New Roman"/>
          <w:bCs/>
          <w:sz w:val="16"/>
          <w:szCs w:val="16"/>
          <w:lang w:eastAsia="ko-KR"/>
        </w:rPr>
        <w:t>с даты выявления</w:t>
      </w:r>
      <w:proofErr w:type="gramEnd"/>
      <w:r w:rsidR="005B6FD1" w:rsidRPr="008353E2">
        <w:rPr>
          <w:rFonts w:ascii="Times New Roman" w:eastAsia="Calibri" w:hAnsi="Times New Roman" w:cs="Times New Roman"/>
          <w:bCs/>
          <w:sz w:val="16"/>
          <w:szCs w:val="16"/>
          <w:lang w:eastAsia="ko-KR"/>
        </w:rPr>
        <w:t xml:space="preserve"> сервисной службой причины поломки медицинской техники (при необходимости замены запасных частей срок ремонта увеличивается на срок доставки запасных частей). К технической спецификации потенциального поставщика кроме описания технических и эксплуатационных характеристик, а также моделей и производителей, прилагаются фотографии поставляемых Товаров. Товары, относящиеся к измерительным средствам, должны быть внесены в реестр государственной </w:t>
      </w:r>
      <w:proofErr w:type="gramStart"/>
      <w:r w:rsidR="005B6FD1" w:rsidRPr="008353E2">
        <w:rPr>
          <w:rFonts w:ascii="Times New Roman" w:eastAsia="Calibri" w:hAnsi="Times New Roman" w:cs="Times New Roman"/>
          <w:bCs/>
          <w:sz w:val="16"/>
          <w:szCs w:val="16"/>
          <w:lang w:eastAsia="ko-KR"/>
        </w:rPr>
        <w:t>системы обеспечения единства измерений Республики</w:t>
      </w:r>
      <w:proofErr w:type="gramEnd"/>
      <w:r w:rsidR="005B6FD1" w:rsidRPr="008353E2">
        <w:rPr>
          <w:rFonts w:ascii="Times New Roman" w:eastAsia="Calibri" w:hAnsi="Times New Roman" w:cs="Times New Roman"/>
          <w:bCs/>
          <w:sz w:val="16"/>
          <w:szCs w:val="16"/>
          <w:lang w:eastAsia="ko-KR"/>
        </w:rPr>
        <w:t xml:space="preserve"> Казахстан в соответствии с законодательством Республики Казахстан об обеспечении единства измерений. Не позднее, чем за 40 календарных дней до инсталляции оборудования, поставщик должен уведомить конечного потребителя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должно проходить в стандартные проемы дверей (ширина 80 см., высота 200 см.). Доставку к рабочему месту, разгрузку оборудования, распаковку, установку, наладку и запуск приборов, проверку их </w:t>
      </w:r>
      <w:proofErr w:type="gramStart"/>
      <w:r w:rsidR="005B6FD1" w:rsidRPr="008353E2">
        <w:rPr>
          <w:rFonts w:ascii="Times New Roman" w:eastAsia="Calibri" w:hAnsi="Times New Roman" w:cs="Times New Roman"/>
          <w:bCs/>
          <w:sz w:val="16"/>
          <w:szCs w:val="16"/>
          <w:lang w:eastAsia="ko-KR"/>
        </w:rPr>
        <w:t>характеристик на соответствие</w:t>
      </w:r>
      <w:proofErr w:type="gramEnd"/>
      <w:r w:rsidR="005B6FD1" w:rsidRPr="008353E2">
        <w:rPr>
          <w:rFonts w:ascii="Times New Roman" w:eastAsia="Calibri" w:hAnsi="Times New Roman" w:cs="Times New Roman"/>
          <w:bCs/>
          <w:sz w:val="16"/>
          <w:szCs w:val="16"/>
          <w:lang w:eastAsia="ko-KR"/>
        </w:rPr>
        <w:t xml:space="preserve"> данному документу и спецификации фирмы (точность, чувствительность, производительность и т.д.), обучение пер</w:t>
      </w:r>
      <w:r w:rsidR="00A44AC2" w:rsidRPr="008353E2">
        <w:rPr>
          <w:rFonts w:ascii="Times New Roman" w:eastAsia="Calibri" w:hAnsi="Times New Roman" w:cs="Times New Roman"/>
          <w:bCs/>
          <w:sz w:val="16"/>
          <w:szCs w:val="16"/>
          <w:lang w:eastAsia="ko-KR"/>
        </w:rPr>
        <w:t xml:space="preserve">сонала осуществляет поставщик. </w:t>
      </w:r>
    </w:p>
    <w:p w:rsidR="00C01104" w:rsidRPr="008353E2" w:rsidRDefault="00C01104" w:rsidP="00AA5244">
      <w:pPr>
        <w:spacing w:after="0" w:line="240" w:lineRule="auto"/>
        <w:ind w:right="-31" w:firstLine="708"/>
        <w:jc w:val="both"/>
        <w:rPr>
          <w:rFonts w:ascii="Times New Roman" w:eastAsia="Calibri" w:hAnsi="Times New Roman" w:cs="Times New Roman"/>
          <w:bCs/>
          <w:sz w:val="16"/>
          <w:szCs w:val="16"/>
          <w:lang w:eastAsia="ko-KR"/>
        </w:rPr>
      </w:pPr>
    </w:p>
    <w:p w:rsidR="008B1DF1" w:rsidRPr="008353E2" w:rsidRDefault="008B1DF1" w:rsidP="00AA5244">
      <w:pPr>
        <w:spacing w:after="0" w:line="240" w:lineRule="auto"/>
        <w:ind w:right="-31" w:firstLine="708"/>
        <w:jc w:val="both"/>
        <w:rPr>
          <w:rFonts w:ascii="Times New Roman" w:eastAsia="Calibri" w:hAnsi="Times New Roman" w:cs="Times New Roman"/>
          <w:bCs/>
          <w:sz w:val="16"/>
          <w:szCs w:val="16"/>
          <w:lang w:eastAsia="ko-KR"/>
        </w:rPr>
      </w:pPr>
    </w:p>
    <w:p w:rsidR="00532095" w:rsidRPr="008353E2" w:rsidRDefault="00532095" w:rsidP="00AA5244">
      <w:pPr>
        <w:spacing w:after="0" w:line="240" w:lineRule="auto"/>
        <w:ind w:right="-31" w:firstLine="708"/>
        <w:jc w:val="both"/>
        <w:rPr>
          <w:rFonts w:ascii="Times New Roman" w:eastAsia="Calibri" w:hAnsi="Times New Roman" w:cs="Times New Roman"/>
          <w:bCs/>
          <w:sz w:val="16"/>
          <w:szCs w:val="16"/>
          <w:lang w:eastAsia="ko-KR"/>
        </w:rPr>
      </w:pPr>
    </w:p>
    <w:p w:rsidR="005B6FD1" w:rsidRPr="008353E2" w:rsidRDefault="005B6FD1" w:rsidP="00AA5244">
      <w:pPr>
        <w:tabs>
          <w:tab w:val="left" w:pos="3846"/>
        </w:tabs>
        <w:spacing w:after="0" w:line="240" w:lineRule="auto"/>
        <w:jc w:val="center"/>
        <w:rPr>
          <w:rFonts w:ascii="Times New Roman" w:eastAsia="Calibri" w:hAnsi="Times New Roman" w:cs="Times New Roman"/>
          <w:b/>
          <w:sz w:val="16"/>
          <w:szCs w:val="16"/>
          <w:lang w:eastAsia="ko-KR"/>
        </w:rPr>
      </w:pPr>
      <w:r w:rsidRPr="008353E2">
        <w:rPr>
          <w:rFonts w:ascii="Times New Roman" w:eastAsia="Calibri" w:hAnsi="Times New Roman" w:cs="Times New Roman"/>
          <w:b/>
          <w:sz w:val="16"/>
          <w:szCs w:val="16"/>
          <w:lang w:eastAsia="ko-KR"/>
        </w:rPr>
        <w:t>Председатель тендерной комиссии</w:t>
      </w:r>
      <w:r w:rsidRPr="008353E2">
        <w:rPr>
          <w:rFonts w:ascii="Times New Roman" w:eastAsia="Calibri" w:hAnsi="Times New Roman" w:cs="Times New Roman"/>
          <w:b/>
          <w:sz w:val="16"/>
          <w:szCs w:val="16"/>
          <w:lang w:eastAsia="ko-KR"/>
        </w:rPr>
        <w:tab/>
      </w:r>
      <w:r w:rsidRPr="008353E2">
        <w:rPr>
          <w:rFonts w:ascii="Times New Roman" w:eastAsia="Calibri" w:hAnsi="Times New Roman" w:cs="Times New Roman"/>
          <w:b/>
          <w:sz w:val="16"/>
          <w:szCs w:val="16"/>
          <w:lang w:eastAsia="ko-KR"/>
        </w:rPr>
        <w:tab/>
      </w:r>
      <w:r w:rsidRPr="008353E2">
        <w:rPr>
          <w:rFonts w:ascii="Times New Roman" w:eastAsia="Calibri" w:hAnsi="Times New Roman" w:cs="Times New Roman"/>
          <w:b/>
          <w:sz w:val="16"/>
          <w:szCs w:val="16"/>
          <w:lang w:eastAsia="ko-KR"/>
        </w:rPr>
        <w:tab/>
      </w:r>
      <w:r w:rsidRPr="008353E2">
        <w:rPr>
          <w:rFonts w:ascii="Times New Roman" w:eastAsia="Calibri" w:hAnsi="Times New Roman" w:cs="Times New Roman"/>
          <w:b/>
          <w:sz w:val="16"/>
          <w:szCs w:val="16"/>
          <w:lang w:eastAsia="ko-KR"/>
        </w:rPr>
        <w:tab/>
      </w:r>
      <w:r w:rsidRPr="008353E2">
        <w:rPr>
          <w:rFonts w:ascii="Times New Roman" w:eastAsia="Calibri" w:hAnsi="Times New Roman" w:cs="Times New Roman"/>
          <w:b/>
          <w:sz w:val="16"/>
          <w:szCs w:val="16"/>
          <w:lang w:eastAsia="ko-KR"/>
        </w:rPr>
        <w:tab/>
      </w:r>
      <w:r w:rsidRPr="008353E2">
        <w:rPr>
          <w:rFonts w:ascii="Times New Roman" w:eastAsia="Calibri" w:hAnsi="Times New Roman" w:cs="Times New Roman"/>
          <w:b/>
          <w:sz w:val="16"/>
          <w:szCs w:val="16"/>
          <w:lang w:eastAsia="ko-KR"/>
        </w:rPr>
        <w:tab/>
      </w:r>
      <w:r w:rsidRPr="008353E2">
        <w:rPr>
          <w:rFonts w:ascii="Times New Roman" w:eastAsia="Calibri" w:hAnsi="Times New Roman" w:cs="Times New Roman"/>
          <w:b/>
          <w:sz w:val="16"/>
          <w:szCs w:val="16"/>
          <w:lang w:eastAsia="ko-KR"/>
        </w:rPr>
        <w:tab/>
      </w:r>
      <w:r w:rsidRPr="008353E2">
        <w:rPr>
          <w:rFonts w:ascii="Times New Roman" w:eastAsia="Calibri" w:hAnsi="Times New Roman" w:cs="Times New Roman"/>
          <w:b/>
          <w:sz w:val="16"/>
          <w:szCs w:val="16"/>
          <w:lang w:eastAsia="ko-KR"/>
        </w:rPr>
        <w:tab/>
      </w:r>
      <w:r w:rsidR="00C01104" w:rsidRPr="008353E2">
        <w:rPr>
          <w:rFonts w:ascii="Times New Roman" w:eastAsia="Calibri" w:hAnsi="Times New Roman" w:cs="Times New Roman"/>
          <w:b/>
          <w:sz w:val="16"/>
          <w:szCs w:val="16"/>
          <w:lang w:eastAsia="ko-KR"/>
        </w:rPr>
        <w:t>Е. Ш. Нурлыбаев</w:t>
      </w:r>
    </w:p>
    <w:p w:rsidR="00E47A24" w:rsidRPr="008353E2" w:rsidRDefault="00E47A24" w:rsidP="00AA5244">
      <w:pPr>
        <w:tabs>
          <w:tab w:val="left" w:pos="1620"/>
        </w:tabs>
        <w:spacing w:after="0" w:line="240" w:lineRule="auto"/>
        <w:rPr>
          <w:rFonts w:ascii="Times New Roman" w:hAnsi="Times New Roman" w:cs="Times New Roman"/>
          <w:sz w:val="16"/>
          <w:szCs w:val="16"/>
        </w:rPr>
      </w:pPr>
    </w:p>
    <w:sectPr w:rsidR="00E47A24" w:rsidRPr="008353E2" w:rsidSect="00C01104">
      <w:pgSz w:w="16838" w:h="11906" w:orient="landscape"/>
      <w:pgMar w:top="426" w:right="539"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BBD" w:rsidRDefault="00A21BBD" w:rsidP="00E47A24">
      <w:pPr>
        <w:spacing w:after="0" w:line="240" w:lineRule="auto"/>
      </w:pPr>
      <w:r>
        <w:separator/>
      </w:r>
    </w:p>
  </w:endnote>
  <w:endnote w:type="continuationSeparator" w:id="0">
    <w:p w:rsidR="00A21BBD" w:rsidRDefault="00A21BBD" w:rsidP="00E4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MT">
    <w:altName w:val="MS Gothic"/>
    <w:panose1 w:val="00000000000000000000"/>
    <w:charset w:val="80"/>
    <w:family w:val="auto"/>
    <w:notTrueType/>
    <w:pitch w:val="default"/>
    <w:sig w:usb0="00000003" w:usb1="08070000" w:usb2="00000010" w:usb3="00000000" w:csb0="00020001" w:csb1="00000000"/>
  </w:font>
  <w:font w:name="Malgun Gothic">
    <w:panose1 w:val="020B0503020000020004"/>
    <w:charset w:val="81"/>
    <w:family w:val="swiss"/>
    <w:pitch w:val="variable"/>
    <w:sig w:usb0="900002AF" w:usb1="09D77CFB" w:usb2="00000012" w:usb3="00000000" w:csb0="00080001" w:csb1="00000000"/>
  </w:font>
  <w:font w:name="Kino MT">
    <w:altName w:val="Courier New"/>
    <w:charset w:val="00"/>
    <w:family w:val="decorativ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BBD" w:rsidRDefault="00A21BBD" w:rsidP="00E47A24">
      <w:pPr>
        <w:spacing w:after="0" w:line="240" w:lineRule="auto"/>
      </w:pPr>
      <w:r>
        <w:separator/>
      </w:r>
    </w:p>
  </w:footnote>
  <w:footnote w:type="continuationSeparator" w:id="0">
    <w:p w:rsidR="00A21BBD" w:rsidRDefault="00A21BBD" w:rsidP="00E47A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color w:val="000000"/>
        <w:sz w:val="20"/>
        <w:szCs w:val="20"/>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color w:val="000000"/>
        <w:sz w:val="20"/>
        <w:szCs w:val="20"/>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8"/>
    <w:multiLevelType w:val="multilevel"/>
    <w:tmpl w:val="00000008"/>
    <w:name w:val="WW8Num8"/>
    <w:lvl w:ilvl="0">
      <w:start w:val="1"/>
      <w:numFmt w:val="none"/>
      <w:suff w:val="nothing"/>
      <w:lvlText w:val=""/>
      <w:lvlJc w:val="left"/>
      <w:pPr>
        <w:tabs>
          <w:tab w:val="num" w:pos="0"/>
        </w:tabs>
        <w:ind w:left="432" w:hanging="432"/>
      </w:pPr>
      <w:rPr>
        <w:rFonts w:ascii="Times New Roman" w:hAnsi="Times New Roman" w:cs="Times New Roman"/>
        <w:b w:val="0"/>
        <w:bCs/>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00000011"/>
    <w:multiLevelType w:val="singleLevel"/>
    <w:tmpl w:val="00000011"/>
    <w:name w:val="WW8Num37"/>
    <w:lvl w:ilvl="0">
      <w:start w:val="1"/>
      <w:numFmt w:val="bullet"/>
      <w:lvlText w:val="-"/>
      <w:lvlJc w:val="left"/>
      <w:pPr>
        <w:tabs>
          <w:tab w:val="num" w:pos="360"/>
        </w:tabs>
        <w:ind w:left="360" w:hanging="360"/>
      </w:pPr>
      <w:rPr>
        <w:rFonts w:ascii="OpenSymbol" w:hAnsi="OpenSymbol"/>
      </w:rPr>
    </w:lvl>
  </w:abstractNum>
  <w:abstractNum w:abstractNumId="8">
    <w:nsid w:val="00000017"/>
    <w:multiLevelType w:val="singleLevel"/>
    <w:tmpl w:val="00000017"/>
    <w:name w:val="WW8Num49"/>
    <w:lvl w:ilvl="0">
      <w:start w:val="1"/>
      <w:numFmt w:val="bullet"/>
      <w:lvlText w:val="-"/>
      <w:lvlJc w:val="left"/>
      <w:pPr>
        <w:tabs>
          <w:tab w:val="num" w:pos="360"/>
        </w:tabs>
        <w:ind w:left="360" w:hanging="360"/>
      </w:pPr>
      <w:rPr>
        <w:rFonts w:ascii="OpenSymbol" w:hAnsi="OpenSymbol"/>
      </w:rPr>
    </w:lvl>
  </w:abstractNum>
  <w:abstractNum w:abstractNumId="9">
    <w:nsid w:val="00000019"/>
    <w:multiLevelType w:val="singleLevel"/>
    <w:tmpl w:val="00000019"/>
    <w:name w:val="WW8Num54"/>
    <w:lvl w:ilvl="0">
      <w:start w:val="1"/>
      <w:numFmt w:val="bullet"/>
      <w:lvlText w:val="-"/>
      <w:lvlJc w:val="left"/>
      <w:pPr>
        <w:tabs>
          <w:tab w:val="num" w:pos="360"/>
        </w:tabs>
        <w:ind w:left="360" w:hanging="360"/>
      </w:pPr>
      <w:rPr>
        <w:rFonts w:ascii="OpenSymbol" w:hAnsi="OpenSymbol"/>
      </w:rPr>
    </w:lvl>
  </w:abstractNum>
  <w:abstractNum w:abstractNumId="10">
    <w:nsid w:val="00000026"/>
    <w:multiLevelType w:val="singleLevel"/>
    <w:tmpl w:val="00000026"/>
    <w:name w:val="WW8Num81"/>
    <w:lvl w:ilvl="0">
      <w:start w:val="1"/>
      <w:numFmt w:val="bullet"/>
      <w:lvlText w:val="-"/>
      <w:lvlJc w:val="left"/>
      <w:pPr>
        <w:tabs>
          <w:tab w:val="num" w:pos="360"/>
        </w:tabs>
        <w:ind w:left="360" w:hanging="360"/>
      </w:pPr>
      <w:rPr>
        <w:rFonts w:ascii="OpenSymbol" w:hAnsi="OpenSymbol"/>
      </w:rPr>
    </w:lvl>
  </w:abstractNum>
  <w:abstractNum w:abstractNumId="11">
    <w:nsid w:val="0000002D"/>
    <w:multiLevelType w:val="singleLevel"/>
    <w:tmpl w:val="0000002D"/>
    <w:name w:val="WW8Num102"/>
    <w:lvl w:ilvl="0">
      <w:start w:val="1"/>
      <w:numFmt w:val="bullet"/>
      <w:lvlText w:val="-"/>
      <w:lvlJc w:val="left"/>
      <w:pPr>
        <w:tabs>
          <w:tab w:val="num" w:pos="360"/>
        </w:tabs>
        <w:ind w:left="360" w:hanging="360"/>
      </w:pPr>
      <w:rPr>
        <w:rFonts w:ascii="OpenSymbol" w:hAnsi="OpenSymbol"/>
      </w:rPr>
    </w:lvl>
  </w:abstractNum>
  <w:abstractNum w:abstractNumId="12">
    <w:nsid w:val="00000032"/>
    <w:multiLevelType w:val="singleLevel"/>
    <w:tmpl w:val="00000032"/>
    <w:lvl w:ilvl="0">
      <w:start w:val="1"/>
      <w:numFmt w:val="bullet"/>
      <w:lvlText w:val="-"/>
      <w:lvlJc w:val="left"/>
      <w:pPr>
        <w:tabs>
          <w:tab w:val="num" w:pos="0"/>
        </w:tabs>
        <w:ind w:left="360" w:hanging="360"/>
      </w:pPr>
      <w:rPr>
        <w:rFonts w:ascii="OpenSymbol" w:hAnsi="OpenSymbol"/>
      </w:rPr>
    </w:lvl>
  </w:abstractNum>
  <w:abstractNum w:abstractNumId="13">
    <w:nsid w:val="070E4A15"/>
    <w:multiLevelType w:val="multilevel"/>
    <w:tmpl w:val="A2320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960214"/>
    <w:multiLevelType w:val="hybridMultilevel"/>
    <w:tmpl w:val="E020AC9E"/>
    <w:lvl w:ilvl="0" w:tplc="00000011">
      <w:start w:val="1"/>
      <w:numFmt w:val="bullet"/>
      <w:lvlText w:val="-"/>
      <w:lvlJc w:val="left"/>
      <w:pPr>
        <w:ind w:left="720" w:hanging="360"/>
      </w:pPr>
      <w:rPr>
        <w:rFonts w:ascii="OpenSymbol" w:hAnsi="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1678A7"/>
    <w:multiLevelType w:val="hybridMultilevel"/>
    <w:tmpl w:val="CB8E8AAE"/>
    <w:lvl w:ilvl="0" w:tplc="9BEAFA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C202CF1"/>
    <w:multiLevelType w:val="multilevel"/>
    <w:tmpl w:val="BB0C5582"/>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
    <w:nsid w:val="1EA56A15"/>
    <w:multiLevelType w:val="multilevel"/>
    <w:tmpl w:val="C698733E"/>
    <w:lvl w:ilvl="0">
      <w:start w:val="1"/>
      <w:numFmt w:val="none"/>
      <w:suff w:val="nothing"/>
      <w:lvlText w:val=""/>
      <w:lvlJc w:val="left"/>
      <w:pPr>
        <w:ind w:left="432" w:hanging="432"/>
      </w:pPr>
      <w:rPr>
        <w:b/>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8">
    <w:nsid w:val="20D54C25"/>
    <w:multiLevelType w:val="hybridMultilevel"/>
    <w:tmpl w:val="E45A1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2C450A"/>
    <w:multiLevelType w:val="multilevel"/>
    <w:tmpl w:val="8A62328E"/>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0">
    <w:nsid w:val="3278581D"/>
    <w:multiLevelType w:val="multilevel"/>
    <w:tmpl w:val="18C81554"/>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nsid w:val="390F25DB"/>
    <w:multiLevelType w:val="hybridMultilevel"/>
    <w:tmpl w:val="40EACE8E"/>
    <w:name w:val="WW8Num2432"/>
    <w:lvl w:ilvl="0" w:tplc="F25446AC">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EA5134B"/>
    <w:multiLevelType w:val="multilevel"/>
    <w:tmpl w:val="9BDE11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0"/>
        <w:szCs w:val="2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0"/>
        <w:szCs w:val="2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nsid w:val="40646BA3"/>
    <w:multiLevelType w:val="multilevel"/>
    <w:tmpl w:val="356E25CC"/>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4">
    <w:nsid w:val="417B415A"/>
    <w:multiLevelType w:val="multilevel"/>
    <w:tmpl w:val="B11E6A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0"/>
        <w:szCs w:val="2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0"/>
        <w:szCs w:val="2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nsid w:val="459A7002"/>
    <w:multiLevelType w:val="hybridMultilevel"/>
    <w:tmpl w:val="7376135A"/>
    <w:name w:val="WW8Num243"/>
    <w:lvl w:ilvl="0" w:tplc="F25446AC">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655773E"/>
    <w:multiLevelType w:val="multilevel"/>
    <w:tmpl w:val="9C84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1D7099"/>
    <w:multiLevelType w:val="hybridMultilevel"/>
    <w:tmpl w:val="F9B2B264"/>
    <w:lvl w:ilvl="0" w:tplc="F25446AC">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8A27EDE"/>
    <w:multiLevelType w:val="hybridMultilevel"/>
    <w:tmpl w:val="BC628FD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EB5E9B"/>
    <w:multiLevelType w:val="multilevel"/>
    <w:tmpl w:val="6A2200D6"/>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0">
    <w:nsid w:val="5FCF5E4B"/>
    <w:multiLevelType w:val="multilevel"/>
    <w:tmpl w:val="54A6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BB7138D"/>
    <w:multiLevelType w:val="multilevel"/>
    <w:tmpl w:val="540EF6B8"/>
    <w:lvl w:ilvl="0">
      <w:start w:val="1"/>
      <w:numFmt w:val="none"/>
      <w:suff w:val="nothing"/>
      <w:lvlText w:val=""/>
      <w:lvlJc w:val="left"/>
      <w:pPr>
        <w:ind w:left="432" w:hanging="432"/>
      </w:pPr>
      <w:rPr>
        <w:rFonts w:ascii="Times New Roman" w:hAnsi="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2">
    <w:nsid w:val="6CA25E46"/>
    <w:multiLevelType w:val="multilevel"/>
    <w:tmpl w:val="F3386014"/>
    <w:lvl w:ilvl="0">
      <w:start w:val="1"/>
      <w:numFmt w:val="none"/>
      <w:suff w:val="nothing"/>
      <w:lvlText w:val=""/>
      <w:lvlJc w:val="left"/>
      <w:pPr>
        <w:ind w:left="432" w:hanging="432"/>
      </w:pPr>
      <w:rPr>
        <w:rFonts w:ascii="Times New Roman" w:hAnsi="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3">
    <w:nsid w:val="6CC06130"/>
    <w:multiLevelType w:val="multilevel"/>
    <w:tmpl w:val="66960062"/>
    <w:lvl w:ilvl="0">
      <w:start w:val="1"/>
      <w:numFmt w:val="none"/>
      <w:suff w:val="nothing"/>
      <w:lvlText w:val=""/>
      <w:lvlJc w:val="left"/>
      <w:pPr>
        <w:ind w:left="432" w:hanging="432"/>
      </w:pPr>
      <w:rPr>
        <w:rFonts w:cs="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4">
    <w:nsid w:val="7E59674A"/>
    <w:multiLevelType w:val="multilevel"/>
    <w:tmpl w:val="8A98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2"/>
  </w:num>
  <w:num w:numId="5">
    <w:abstractNumId w:val="20"/>
  </w:num>
  <w:num w:numId="6">
    <w:abstractNumId w:val="1"/>
  </w:num>
  <w:num w:numId="7">
    <w:abstractNumId w:val="2"/>
  </w:num>
  <w:num w:numId="8">
    <w:abstractNumId w:val="3"/>
  </w:num>
  <w:num w:numId="9">
    <w:abstractNumId w:val="4"/>
  </w:num>
  <w:num w:numId="10">
    <w:abstractNumId w:val="5"/>
  </w:num>
  <w:num w:numId="11">
    <w:abstractNumId w:val="6"/>
  </w:num>
  <w:num w:numId="12">
    <w:abstractNumId w:val="29"/>
  </w:num>
  <w:num w:numId="13">
    <w:abstractNumId w:val="24"/>
  </w:num>
  <w:num w:numId="14">
    <w:abstractNumId w:val="16"/>
  </w:num>
  <w:num w:numId="15">
    <w:abstractNumId w:val="34"/>
  </w:num>
  <w:num w:numId="16">
    <w:abstractNumId w:val="18"/>
  </w:num>
  <w:num w:numId="17">
    <w:abstractNumId w:val="15"/>
  </w:num>
  <w:num w:numId="18">
    <w:abstractNumId w:val="0"/>
  </w:num>
  <w:num w:numId="19">
    <w:abstractNumId w:val="28"/>
  </w:num>
  <w:num w:numId="20">
    <w:abstractNumId w:val="21"/>
  </w:num>
  <w:num w:numId="21">
    <w:abstractNumId w:val="7"/>
  </w:num>
  <w:num w:numId="22">
    <w:abstractNumId w:val="8"/>
  </w:num>
  <w:num w:numId="23">
    <w:abstractNumId w:val="9"/>
  </w:num>
  <w:num w:numId="24">
    <w:abstractNumId w:val="10"/>
  </w:num>
  <w:num w:numId="25">
    <w:abstractNumId w:val="11"/>
  </w:num>
  <w:num w:numId="26">
    <w:abstractNumId w:val="12"/>
  </w:num>
  <w:num w:numId="27">
    <w:abstractNumId w:val="14"/>
  </w:num>
  <w:num w:numId="28">
    <w:abstractNumId w:val="27"/>
  </w:num>
  <w:num w:numId="29">
    <w:abstractNumId w:val="25"/>
  </w:num>
  <w:num w:numId="30">
    <w:abstractNumId w:val="32"/>
  </w:num>
  <w:num w:numId="31">
    <w:abstractNumId w:val="19"/>
  </w:num>
  <w:num w:numId="32">
    <w:abstractNumId w:val="33"/>
  </w:num>
  <w:num w:numId="33">
    <w:abstractNumId w:val="30"/>
  </w:num>
  <w:num w:numId="34">
    <w:abstractNumId w:val="13"/>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85"/>
    <w:rsid w:val="00000007"/>
    <w:rsid w:val="00011634"/>
    <w:rsid w:val="00011B2C"/>
    <w:rsid w:val="000253FB"/>
    <w:rsid w:val="000311D4"/>
    <w:rsid w:val="000347D2"/>
    <w:rsid w:val="00047A5C"/>
    <w:rsid w:val="000604A0"/>
    <w:rsid w:val="00062CC9"/>
    <w:rsid w:val="0006378E"/>
    <w:rsid w:val="00065D42"/>
    <w:rsid w:val="000937F3"/>
    <w:rsid w:val="000A54FB"/>
    <w:rsid w:val="000C3F65"/>
    <w:rsid w:val="000D4908"/>
    <w:rsid w:val="000E411C"/>
    <w:rsid w:val="000E454C"/>
    <w:rsid w:val="000F4F67"/>
    <w:rsid w:val="000F5CCF"/>
    <w:rsid w:val="00102895"/>
    <w:rsid w:val="001213E2"/>
    <w:rsid w:val="00131026"/>
    <w:rsid w:val="00133531"/>
    <w:rsid w:val="0013645A"/>
    <w:rsid w:val="00137703"/>
    <w:rsid w:val="00153993"/>
    <w:rsid w:val="00163976"/>
    <w:rsid w:val="0017018E"/>
    <w:rsid w:val="001809A2"/>
    <w:rsid w:val="00192913"/>
    <w:rsid w:val="0019787B"/>
    <w:rsid w:val="001C3939"/>
    <w:rsid w:val="001D2CDE"/>
    <w:rsid w:val="001F490B"/>
    <w:rsid w:val="00205D28"/>
    <w:rsid w:val="0021349B"/>
    <w:rsid w:val="002322D3"/>
    <w:rsid w:val="002576B8"/>
    <w:rsid w:val="00263C3C"/>
    <w:rsid w:val="002800A3"/>
    <w:rsid w:val="002B33EF"/>
    <w:rsid w:val="002B620E"/>
    <w:rsid w:val="002C31F6"/>
    <w:rsid w:val="002C4AFB"/>
    <w:rsid w:val="002D0DC7"/>
    <w:rsid w:val="002F73D1"/>
    <w:rsid w:val="00307DFF"/>
    <w:rsid w:val="0032719C"/>
    <w:rsid w:val="00341A09"/>
    <w:rsid w:val="00351939"/>
    <w:rsid w:val="0036326E"/>
    <w:rsid w:val="003637C2"/>
    <w:rsid w:val="003741C4"/>
    <w:rsid w:val="00374531"/>
    <w:rsid w:val="00386365"/>
    <w:rsid w:val="0038755D"/>
    <w:rsid w:val="003A2B91"/>
    <w:rsid w:val="003A30D3"/>
    <w:rsid w:val="003D24C3"/>
    <w:rsid w:val="003D2B6F"/>
    <w:rsid w:val="003E3E7C"/>
    <w:rsid w:val="003F6336"/>
    <w:rsid w:val="003F6835"/>
    <w:rsid w:val="00404616"/>
    <w:rsid w:val="0040755F"/>
    <w:rsid w:val="00407DCB"/>
    <w:rsid w:val="00410773"/>
    <w:rsid w:val="004346F1"/>
    <w:rsid w:val="00440BCE"/>
    <w:rsid w:val="00442555"/>
    <w:rsid w:val="00446222"/>
    <w:rsid w:val="00457570"/>
    <w:rsid w:val="004A0673"/>
    <w:rsid w:val="004A4680"/>
    <w:rsid w:val="004A7ED2"/>
    <w:rsid w:val="004B1669"/>
    <w:rsid w:val="004B184B"/>
    <w:rsid w:val="004B5F50"/>
    <w:rsid w:val="004C6680"/>
    <w:rsid w:val="004D729A"/>
    <w:rsid w:val="004F62E7"/>
    <w:rsid w:val="00502D4C"/>
    <w:rsid w:val="00503BD5"/>
    <w:rsid w:val="00504112"/>
    <w:rsid w:val="0050752A"/>
    <w:rsid w:val="0052356E"/>
    <w:rsid w:val="00525FA3"/>
    <w:rsid w:val="0053118F"/>
    <w:rsid w:val="00532095"/>
    <w:rsid w:val="005375DC"/>
    <w:rsid w:val="00540E16"/>
    <w:rsid w:val="005508EB"/>
    <w:rsid w:val="005511CC"/>
    <w:rsid w:val="0056015E"/>
    <w:rsid w:val="00580DB2"/>
    <w:rsid w:val="005876DB"/>
    <w:rsid w:val="00597624"/>
    <w:rsid w:val="005A1D1C"/>
    <w:rsid w:val="005A1FED"/>
    <w:rsid w:val="005B6FD1"/>
    <w:rsid w:val="005C5786"/>
    <w:rsid w:val="005D0B28"/>
    <w:rsid w:val="005D377B"/>
    <w:rsid w:val="005E10D2"/>
    <w:rsid w:val="00602591"/>
    <w:rsid w:val="00606574"/>
    <w:rsid w:val="006211E7"/>
    <w:rsid w:val="006307C5"/>
    <w:rsid w:val="006444A0"/>
    <w:rsid w:val="006467B6"/>
    <w:rsid w:val="00662606"/>
    <w:rsid w:val="00663142"/>
    <w:rsid w:val="00665056"/>
    <w:rsid w:val="00665E20"/>
    <w:rsid w:val="00685FEC"/>
    <w:rsid w:val="006905C4"/>
    <w:rsid w:val="00694CDC"/>
    <w:rsid w:val="00696BF5"/>
    <w:rsid w:val="006A03FF"/>
    <w:rsid w:val="006A47B5"/>
    <w:rsid w:val="006B0A91"/>
    <w:rsid w:val="006C63E3"/>
    <w:rsid w:val="006C69AE"/>
    <w:rsid w:val="006C6EE9"/>
    <w:rsid w:val="006D161B"/>
    <w:rsid w:val="006F2719"/>
    <w:rsid w:val="006F4EBF"/>
    <w:rsid w:val="0070273B"/>
    <w:rsid w:val="007062C2"/>
    <w:rsid w:val="00712F14"/>
    <w:rsid w:val="00756A58"/>
    <w:rsid w:val="00760439"/>
    <w:rsid w:val="00773826"/>
    <w:rsid w:val="0078262B"/>
    <w:rsid w:val="007865B2"/>
    <w:rsid w:val="00790D51"/>
    <w:rsid w:val="007A66AD"/>
    <w:rsid w:val="007A6C0A"/>
    <w:rsid w:val="007B091C"/>
    <w:rsid w:val="007B6F6D"/>
    <w:rsid w:val="007C1D2F"/>
    <w:rsid w:val="007C34E0"/>
    <w:rsid w:val="007D5127"/>
    <w:rsid w:val="007D5EA5"/>
    <w:rsid w:val="007E1B77"/>
    <w:rsid w:val="007E662C"/>
    <w:rsid w:val="007E7492"/>
    <w:rsid w:val="007F0B43"/>
    <w:rsid w:val="007F1AA3"/>
    <w:rsid w:val="0080123B"/>
    <w:rsid w:val="00806CC2"/>
    <w:rsid w:val="0081077A"/>
    <w:rsid w:val="008249EA"/>
    <w:rsid w:val="0082553A"/>
    <w:rsid w:val="00832550"/>
    <w:rsid w:val="008353E2"/>
    <w:rsid w:val="00835738"/>
    <w:rsid w:val="00836010"/>
    <w:rsid w:val="008434AA"/>
    <w:rsid w:val="008508F1"/>
    <w:rsid w:val="008521B4"/>
    <w:rsid w:val="00854007"/>
    <w:rsid w:val="008549D0"/>
    <w:rsid w:val="00856521"/>
    <w:rsid w:val="00872C62"/>
    <w:rsid w:val="00876BEE"/>
    <w:rsid w:val="008779B8"/>
    <w:rsid w:val="00881FE0"/>
    <w:rsid w:val="008A42AB"/>
    <w:rsid w:val="008B05DF"/>
    <w:rsid w:val="008B1DF1"/>
    <w:rsid w:val="008B21E7"/>
    <w:rsid w:val="008D2D98"/>
    <w:rsid w:val="008D4A9D"/>
    <w:rsid w:val="008F4FB7"/>
    <w:rsid w:val="00910B2B"/>
    <w:rsid w:val="00921BE6"/>
    <w:rsid w:val="009306AA"/>
    <w:rsid w:val="00936A61"/>
    <w:rsid w:val="009439A7"/>
    <w:rsid w:val="00950A0C"/>
    <w:rsid w:val="00956AB7"/>
    <w:rsid w:val="00963B4E"/>
    <w:rsid w:val="00972655"/>
    <w:rsid w:val="00976FD3"/>
    <w:rsid w:val="0098604A"/>
    <w:rsid w:val="00990970"/>
    <w:rsid w:val="009B5886"/>
    <w:rsid w:val="009C3D04"/>
    <w:rsid w:val="009C59F3"/>
    <w:rsid w:val="009D0F77"/>
    <w:rsid w:val="009D26AA"/>
    <w:rsid w:val="009D42C3"/>
    <w:rsid w:val="009D4FCF"/>
    <w:rsid w:val="009E3F80"/>
    <w:rsid w:val="009F1A51"/>
    <w:rsid w:val="00A03582"/>
    <w:rsid w:val="00A21BBD"/>
    <w:rsid w:val="00A31EFA"/>
    <w:rsid w:val="00A347C1"/>
    <w:rsid w:val="00A402C5"/>
    <w:rsid w:val="00A445D9"/>
    <w:rsid w:val="00A44AC2"/>
    <w:rsid w:val="00A513F3"/>
    <w:rsid w:val="00A61758"/>
    <w:rsid w:val="00A73299"/>
    <w:rsid w:val="00A76243"/>
    <w:rsid w:val="00A94985"/>
    <w:rsid w:val="00AA5244"/>
    <w:rsid w:val="00AC5234"/>
    <w:rsid w:val="00AD1689"/>
    <w:rsid w:val="00AE18AE"/>
    <w:rsid w:val="00AE3B1E"/>
    <w:rsid w:val="00AE48D4"/>
    <w:rsid w:val="00B26F32"/>
    <w:rsid w:val="00B27C26"/>
    <w:rsid w:val="00B3089A"/>
    <w:rsid w:val="00B43144"/>
    <w:rsid w:val="00B70B7B"/>
    <w:rsid w:val="00B7265F"/>
    <w:rsid w:val="00B81643"/>
    <w:rsid w:val="00B83DBB"/>
    <w:rsid w:val="00B93FAE"/>
    <w:rsid w:val="00BA0E6F"/>
    <w:rsid w:val="00BA3475"/>
    <w:rsid w:val="00BB6F5C"/>
    <w:rsid w:val="00BC22FE"/>
    <w:rsid w:val="00BC6A6B"/>
    <w:rsid w:val="00BD185F"/>
    <w:rsid w:val="00BD71DB"/>
    <w:rsid w:val="00BE112E"/>
    <w:rsid w:val="00BE2F8E"/>
    <w:rsid w:val="00BE3D5D"/>
    <w:rsid w:val="00BE58F6"/>
    <w:rsid w:val="00BF1E6C"/>
    <w:rsid w:val="00C01104"/>
    <w:rsid w:val="00C01553"/>
    <w:rsid w:val="00C156D3"/>
    <w:rsid w:val="00C204FC"/>
    <w:rsid w:val="00C20A3D"/>
    <w:rsid w:val="00C32177"/>
    <w:rsid w:val="00C34F6C"/>
    <w:rsid w:val="00C413EA"/>
    <w:rsid w:val="00C51352"/>
    <w:rsid w:val="00C6038B"/>
    <w:rsid w:val="00C62F27"/>
    <w:rsid w:val="00C63477"/>
    <w:rsid w:val="00C70557"/>
    <w:rsid w:val="00C74189"/>
    <w:rsid w:val="00C75573"/>
    <w:rsid w:val="00C809F0"/>
    <w:rsid w:val="00C85DE4"/>
    <w:rsid w:val="00CB0044"/>
    <w:rsid w:val="00CB1764"/>
    <w:rsid w:val="00CB6F22"/>
    <w:rsid w:val="00CC3868"/>
    <w:rsid w:val="00CC4582"/>
    <w:rsid w:val="00CE277E"/>
    <w:rsid w:val="00CF1455"/>
    <w:rsid w:val="00CF403B"/>
    <w:rsid w:val="00D0110F"/>
    <w:rsid w:val="00D14264"/>
    <w:rsid w:val="00D17824"/>
    <w:rsid w:val="00D25CE5"/>
    <w:rsid w:val="00D367CD"/>
    <w:rsid w:val="00D52F60"/>
    <w:rsid w:val="00D55F74"/>
    <w:rsid w:val="00D6081C"/>
    <w:rsid w:val="00D8279E"/>
    <w:rsid w:val="00D83FE2"/>
    <w:rsid w:val="00DA3466"/>
    <w:rsid w:val="00DB79FA"/>
    <w:rsid w:val="00DE1BAF"/>
    <w:rsid w:val="00DE3A42"/>
    <w:rsid w:val="00E10AB6"/>
    <w:rsid w:val="00E30FA5"/>
    <w:rsid w:val="00E34DE7"/>
    <w:rsid w:val="00E40629"/>
    <w:rsid w:val="00E4267A"/>
    <w:rsid w:val="00E43969"/>
    <w:rsid w:val="00E47380"/>
    <w:rsid w:val="00E47A24"/>
    <w:rsid w:val="00E5252A"/>
    <w:rsid w:val="00E5270D"/>
    <w:rsid w:val="00E553D6"/>
    <w:rsid w:val="00E71121"/>
    <w:rsid w:val="00E91FE3"/>
    <w:rsid w:val="00EB0997"/>
    <w:rsid w:val="00EC38EC"/>
    <w:rsid w:val="00EE1FF6"/>
    <w:rsid w:val="00EF62F6"/>
    <w:rsid w:val="00F26627"/>
    <w:rsid w:val="00F305C9"/>
    <w:rsid w:val="00F3166E"/>
    <w:rsid w:val="00F32808"/>
    <w:rsid w:val="00F8623D"/>
    <w:rsid w:val="00FB56FB"/>
    <w:rsid w:val="00FB65BE"/>
    <w:rsid w:val="00FC5878"/>
    <w:rsid w:val="00FD0ECD"/>
    <w:rsid w:val="00FD1AE1"/>
    <w:rsid w:val="00FD470C"/>
    <w:rsid w:val="00FF06D1"/>
    <w:rsid w:val="00FF335F"/>
    <w:rsid w:val="00FF3898"/>
    <w:rsid w:val="00FF4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439"/>
  </w:style>
  <w:style w:type="paragraph" w:styleId="1">
    <w:name w:val="heading 1"/>
    <w:basedOn w:val="a"/>
    <w:next w:val="a"/>
    <w:link w:val="10"/>
    <w:uiPriority w:val="9"/>
    <w:qFormat/>
    <w:rsid w:val="00410773"/>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7C1D2F"/>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410773"/>
    <w:pPr>
      <w:keepNext/>
      <w:autoSpaceDE w:val="0"/>
      <w:autoSpaceDN w:val="0"/>
      <w:adjustRightInd w:val="0"/>
      <w:spacing w:after="0" w:line="240" w:lineRule="auto"/>
      <w:ind w:firstLine="720"/>
      <w:jc w:val="both"/>
      <w:outlineLvl w:val="2"/>
    </w:pPr>
    <w:rPr>
      <w:rFonts w:ascii="Times New Roman" w:eastAsia="Times New Roman"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A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7A24"/>
  </w:style>
  <w:style w:type="paragraph" w:styleId="a5">
    <w:name w:val="footer"/>
    <w:basedOn w:val="a"/>
    <w:link w:val="a6"/>
    <w:uiPriority w:val="99"/>
    <w:unhideWhenUsed/>
    <w:rsid w:val="00E47A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7A24"/>
  </w:style>
  <w:style w:type="paragraph" w:styleId="a7">
    <w:name w:val="Balloon Text"/>
    <w:basedOn w:val="a"/>
    <w:link w:val="a8"/>
    <w:uiPriority w:val="99"/>
    <w:semiHidden/>
    <w:unhideWhenUsed/>
    <w:rsid w:val="00E406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0629"/>
    <w:rPr>
      <w:rFonts w:ascii="Tahoma" w:hAnsi="Tahoma" w:cs="Tahoma"/>
      <w:sz w:val="16"/>
      <w:szCs w:val="16"/>
    </w:rPr>
  </w:style>
  <w:style w:type="table" w:customStyle="1" w:styleId="11">
    <w:name w:val="Сетка таблицы1"/>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3A2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9"/>
    <w:uiPriority w:val="39"/>
    <w:rsid w:val="002576B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39"/>
    <w:rsid w:val="00712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link w:val="ab"/>
    <w:locked/>
    <w:rsid w:val="00C01104"/>
    <w:rPr>
      <w:sz w:val="24"/>
      <w:szCs w:val="24"/>
    </w:rPr>
  </w:style>
  <w:style w:type="paragraph" w:styleId="ab">
    <w:name w:val="No Spacing"/>
    <w:link w:val="aa"/>
    <w:qFormat/>
    <w:rsid w:val="00C01104"/>
    <w:pPr>
      <w:spacing w:after="0" w:line="240" w:lineRule="auto"/>
    </w:pPr>
    <w:rPr>
      <w:sz w:val="24"/>
      <w:szCs w:val="24"/>
    </w:rPr>
  </w:style>
  <w:style w:type="paragraph" w:customStyle="1" w:styleId="Default">
    <w:name w:val="Default"/>
    <w:rsid w:val="00C01104"/>
    <w:pPr>
      <w:autoSpaceDE w:val="0"/>
      <w:autoSpaceDN w:val="0"/>
      <w:adjustRightInd w:val="0"/>
      <w:spacing w:after="0" w:line="240" w:lineRule="auto"/>
    </w:pPr>
    <w:rPr>
      <w:rFonts w:ascii="Calibri" w:eastAsia="Calibri" w:hAnsi="Calibri" w:cs="Calibri"/>
      <w:color w:val="000000"/>
      <w:sz w:val="24"/>
      <w:szCs w:val="24"/>
    </w:rPr>
  </w:style>
  <w:style w:type="paragraph" w:customStyle="1" w:styleId="12">
    <w:name w:val="Абзац списка1"/>
    <w:basedOn w:val="a"/>
    <w:qFormat/>
    <w:rsid w:val="00E4267A"/>
    <w:pPr>
      <w:suppressAutoHyphens/>
      <w:spacing w:after="0" w:line="240" w:lineRule="auto"/>
      <w:ind w:left="720"/>
    </w:pPr>
    <w:rPr>
      <w:rFonts w:ascii="Times New Roman" w:eastAsia="Times New Roman" w:hAnsi="Times New Roman" w:cs="Times New Roman"/>
      <w:color w:val="00000A"/>
      <w:sz w:val="24"/>
      <w:szCs w:val="24"/>
      <w:lang w:eastAsia="ru-RU"/>
    </w:rPr>
  </w:style>
  <w:style w:type="character" w:customStyle="1" w:styleId="10">
    <w:name w:val="Заголовок 1 Знак"/>
    <w:basedOn w:val="a0"/>
    <w:link w:val="1"/>
    <w:uiPriority w:val="9"/>
    <w:rsid w:val="00410773"/>
    <w:rPr>
      <w:rFonts w:ascii="Cambria" w:eastAsia="Times New Roman" w:hAnsi="Cambria" w:cs="Times New Roman"/>
      <w:b/>
      <w:bCs/>
      <w:kern w:val="32"/>
      <w:sz w:val="32"/>
      <w:szCs w:val="32"/>
    </w:rPr>
  </w:style>
  <w:style w:type="character" w:customStyle="1" w:styleId="30">
    <w:name w:val="Заголовок 3 Знак"/>
    <w:basedOn w:val="a0"/>
    <w:link w:val="3"/>
    <w:rsid w:val="00410773"/>
    <w:rPr>
      <w:rFonts w:ascii="Times New Roman" w:eastAsia="Times New Roman" w:hAnsi="Times New Roman" w:cs="Times New Roman"/>
      <w:b/>
      <w:bCs/>
      <w:color w:val="000000"/>
      <w:sz w:val="24"/>
      <w:szCs w:val="24"/>
      <w:lang w:eastAsia="ru-RU"/>
    </w:rPr>
  </w:style>
  <w:style w:type="character" w:styleId="ac">
    <w:name w:val="Strong"/>
    <w:basedOn w:val="a0"/>
    <w:uiPriority w:val="22"/>
    <w:qFormat/>
    <w:rsid w:val="00410773"/>
    <w:rPr>
      <w:b/>
      <w:bCs/>
    </w:rPr>
  </w:style>
  <w:style w:type="character" w:customStyle="1" w:styleId="ff4">
    <w:name w:val="ff4"/>
    <w:basedOn w:val="a0"/>
    <w:rsid w:val="007C1D2F"/>
  </w:style>
  <w:style w:type="character" w:customStyle="1" w:styleId="cb2">
    <w:name w:val="cb2"/>
    <w:basedOn w:val="a0"/>
    <w:rsid w:val="007C1D2F"/>
  </w:style>
  <w:style w:type="character" w:customStyle="1" w:styleId="20">
    <w:name w:val="Заголовок 2 Знак"/>
    <w:basedOn w:val="a0"/>
    <w:link w:val="2"/>
    <w:uiPriority w:val="9"/>
    <w:semiHidden/>
    <w:rsid w:val="007C1D2F"/>
    <w:rPr>
      <w:rFonts w:asciiTheme="majorHAnsi" w:eastAsiaTheme="majorEastAsia" w:hAnsiTheme="majorHAnsi" w:cstheme="majorBidi"/>
      <w:b/>
      <w:bCs/>
      <w:color w:val="4F81BD" w:themeColor="accent1"/>
      <w:sz w:val="26"/>
      <w:szCs w:val="26"/>
      <w:lang w:eastAsia="ru-RU"/>
    </w:rPr>
  </w:style>
  <w:style w:type="paragraph" w:styleId="ad">
    <w:name w:val="Normal (Web)"/>
    <w:basedOn w:val="a"/>
    <w:uiPriority w:val="99"/>
    <w:semiHidden/>
    <w:unhideWhenUsed/>
    <w:rsid w:val="007C1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BB6F5C"/>
    <w:rPr>
      <w:rFonts w:ascii="Times New Roman" w:hAnsi="Times New Roman" w:cs="Times New Roman" w:hint="default"/>
      <w:b w:val="0"/>
      <w:bCs w:val="0"/>
      <w:i w:val="0"/>
      <w:iCs w:val="0"/>
      <w:strike w:val="0"/>
      <w:dstrike w:val="0"/>
      <w:color w:val="000000"/>
      <w:sz w:val="22"/>
      <w:szCs w:val="22"/>
      <w:u w:val="none"/>
      <w:effect w:val="none"/>
    </w:rPr>
  </w:style>
  <w:style w:type="character" w:styleId="ae">
    <w:name w:val="Hyperlink"/>
    <w:uiPriority w:val="99"/>
    <w:semiHidden/>
    <w:unhideWhenUsed/>
    <w:rsid w:val="008353E2"/>
    <w:rPr>
      <w:strike w:val="0"/>
      <w:dstrike w:val="0"/>
      <w:color w:val="0088CC"/>
      <w:u w:val="none"/>
      <w:effect w:val="none"/>
    </w:rPr>
  </w:style>
  <w:style w:type="paragraph" w:customStyle="1" w:styleId="Standard">
    <w:name w:val="Standard"/>
    <w:rsid w:val="008353E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ableParagraph">
    <w:name w:val="Table Paragraph"/>
    <w:basedOn w:val="a"/>
    <w:uiPriority w:val="1"/>
    <w:qFormat/>
    <w:rsid w:val="008353E2"/>
    <w:pPr>
      <w:widowControl w:val="0"/>
      <w:autoSpaceDE w:val="0"/>
      <w:autoSpaceDN w:val="0"/>
      <w:spacing w:after="0" w:line="240" w:lineRule="auto"/>
    </w:pPr>
    <w:rPr>
      <w:rFonts w:ascii="Times New Roman" w:eastAsia="Times New Roman" w:hAnsi="Times New Roman" w:cs="Times New Roman"/>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439"/>
  </w:style>
  <w:style w:type="paragraph" w:styleId="1">
    <w:name w:val="heading 1"/>
    <w:basedOn w:val="a"/>
    <w:next w:val="a"/>
    <w:link w:val="10"/>
    <w:uiPriority w:val="9"/>
    <w:qFormat/>
    <w:rsid w:val="00410773"/>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7C1D2F"/>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410773"/>
    <w:pPr>
      <w:keepNext/>
      <w:autoSpaceDE w:val="0"/>
      <w:autoSpaceDN w:val="0"/>
      <w:adjustRightInd w:val="0"/>
      <w:spacing w:after="0" w:line="240" w:lineRule="auto"/>
      <w:ind w:firstLine="720"/>
      <w:jc w:val="both"/>
      <w:outlineLvl w:val="2"/>
    </w:pPr>
    <w:rPr>
      <w:rFonts w:ascii="Times New Roman" w:eastAsia="Times New Roman"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A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7A24"/>
  </w:style>
  <w:style w:type="paragraph" w:styleId="a5">
    <w:name w:val="footer"/>
    <w:basedOn w:val="a"/>
    <w:link w:val="a6"/>
    <w:uiPriority w:val="99"/>
    <w:unhideWhenUsed/>
    <w:rsid w:val="00E47A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7A24"/>
  </w:style>
  <w:style w:type="paragraph" w:styleId="a7">
    <w:name w:val="Balloon Text"/>
    <w:basedOn w:val="a"/>
    <w:link w:val="a8"/>
    <w:uiPriority w:val="99"/>
    <w:semiHidden/>
    <w:unhideWhenUsed/>
    <w:rsid w:val="00E406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0629"/>
    <w:rPr>
      <w:rFonts w:ascii="Tahoma" w:hAnsi="Tahoma" w:cs="Tahoma"/>
      <w:sz w:val="16"/>
      <w:szCs w:val="16"/>
    </w:rPr>
  </w:style>
  <w:style w:type="table" w:customStyle="1" w:styleId="11">
    <w:name w:val="Сетка таблицы1"/>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3A2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9"/>
    <w:uiPriority w:val="39"/>
    <w:rsid w:val="002576B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39"/>
    <w:rsid w:val="00712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link w:val="ab"/>
    <w:locked/>
    <w:rsid w:val="00C01104"/>
    <w:rPr>
      <w:sz w:val="24"/>
      <w:szCs w:val="24"/>
    </w:rPr>
  </w:style>
  <w:style w:type="paragraph" w:styleId="ab">
    <w:name w:val="No Spacing"/>
    <w:link w:val="aa"/>
    <w:qFormat/>
    <w:rsid w:val="00C01104"/>
    <w:pPr>
      <w:spacing w:after="0" w:line="240" w:lineRule="auto"/>
    </w:pPr>
    <w:rPr>
      <w:sz w:val="24"/>
      <w:szCs w:val="24"/>
    </w:rPr>
  </w:style>
  <w:style w:type="paragraph" w:customStyle="1" w:styleId="Default">
    <w:name w:val="Default"/>
    <w:rsid w:val="00C01104"/>
    <w:pPr>
      <w:autoSpaceDE w:val="0"/>
      <w:autoSpaceDN w:val="0"/>
      <w:adjustRightInd w:val="0"/>
      <w:spacing w:after="0" w:line="240" w:lineRule="auto"/>
    </w:pPr>
    <w:rPr>
      <w:rFonts w:ascii="Calibri" w:eastAsia="Calibri" w:hAnsi="Calibri" w:cs="Calibri"/>
      <w:color w:val="000000"/>
      <w:sz w:val="24"/>
      <w:szCs w:val="24"/>
    </w:rPr>
  </w:style>
  <w:style w:type="paragraph" w:customStyle="1" w:styleId="12">
    <w:name w:val="Абзац списка1"/>
    <w:basedOn w:val="a"/>
    <w:qFormat/>
    <w:rsid w:val="00E4267A"/>
    <w:pPr>
      <w:suppressAutoHyphens/>
      <w:spacing w:after="0" w:line="240" w:lineRule="auto"/>
      <w:ind w:left="720"/>
    </w:pPr>
    <w:rPr>
      <w:rFonts w:ascii="Times New Roman" w:eastAsia="Times New Roman" w:hAnsi="Times New Roman" w:cs="Times New Roman"/>
      <w:color w:val="00000A"/>
      <w:sz w:val="24"/>
      <w:szCs w:val="24"/>
      <w:lang w:eastAsia="ru-RU"/>
    </w:rPr>
  </w:style>
  <w:style w:type="character" w:customStyle="1" w:styleId="10">
    <w:name w:val="Заголовок 1 Знак"/>
    <w:basedOn w:val="a0"/>
    <w:link w:val="1"/>
    <w:uiPriority w:val="9"/>
    <w:rsid w:val="00410773"/>
    <w:rPr>
      <w:rFonts w:ascii="Cambria" w:eastAsia="Times New Roman" w:hAnsi="Cambria" w:cs="Times New Roman"/>
      <w:b/>
      <w:bCs/>
      <w:kern w:val="32"/>
      <w:sz w:val="32"/>
      <w:szCs w:val="32"/>
    </w:rPr>
  </w:style>
  <w:style w:type="character" w:customStyle="1" w:styleId="30">
    <w:name w:val="Заголовок 3 Знак"/>
    <w:basedOn w:val="a0"/>
    <w:link w:val="3"/>
    <w:rsid w:val="00410773"/>
    <w:rPr>
      <w:rFonts w:ascii="Times New Roman" w:eastAsia="Times New Roman" w:hAnsi="Times New Roman" w:cs="Times New Roman"/>
      <w:b/>
      <w:bCs/>
      <w:color w:val="000000"/>
      <w:sz w:val="24"/>
      <w:szCs w:val="24"/>
      <w:lang w:eastAsia="ru-RU"/>
    </w:rPr>
  </w:style>
  <w:style w:type="character" w:styleId="ac">
    <w:name w:val="Strong"/>
    <w:basedOn w:val="a0"/>
    <w:uiPriority w:val="22"/>
    <w:qFormat/>
    <w:rsid w:val="00410773"/>
    <w:rPr>
      <w:b/>
      <w:bCs/>
    </w:rPr>
  </w:style>
  <w:style w:type="character" w:customStyle="1" w:styleId="ff4">
    <w:name w:val="ff4"/>
    <w:basedOn w:val="a0"/>
    <w:rsid w:val="007C1D2F"/>
  </w:style>
  <w:style w:type="character" w:customStyle="1" w:styleId="cb2">
    <w:name w:val="cb2"/>
    <w:basedOn w:val="a0"/>
    <w:rsid w:val="007C1D2F"/>
  </w:style>
  <w:style w:type="character" w:customStyle="1" w:styleId="20">
    <w:name w:val="Заголовок 2 Знак"/>
    <w:basedOn w:val="a0"/>
    <w:link w:val="2"/>
    <w:uiPriority w:val="9"/>
    <w:semiHidden/>
    <w:rsid w:val="007C1D2F"/>
    <w:rPr>
      <w:rFonts w:asciiTheme="majorHAnsi" w:eastAsiaTheme="majorEastAsia" w:hAnsiTheme="majorHAnsi" w:cstheme="majorBidi"/>
      <w:b/>
      <w:bCs/>
      <w:color w:val="4F81BD" w:themeColor="accent1"/>
      <w:sz w:val="26"/>
      <w:szCs w:val="26"/>
      <w:lang w:eastAsia="ru-RU"/>
    </w:rPr>
  </w:style>
  <w:style w:type="paragraph" w:styleId="ad">
    <w:name w:val="Normal (Web)"/>
    <w:basedOn w:val="a"/>
    <w:uiPriority w:val="99"/>
    <w:semiHidden/>
    <w:unhideWhenUsed/>
    <w:rsid w:val="007C1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BB6F5C"/>
    <w:rPr>
      <w:rFonts w:ascii="Times New Roman" w:hAnsi="Times New Roman" w:cs="Times New Roman" w:hint="default"/>
      <w:b w:val="0"/>
      <w:bCs w:val="0"/>
      <w:i w:val="0"/>
      <w:iCs w:val="0"/>
      <w:strike w:val="0"/>
      <w:dstrike w:val="0"/>
      <w:color w:val="000000"/>
      <w:sz w:val="22"/>
      <w:szCs w:val="22"/>
      <w:u w:val="none"/>
      <w:effect w:val="none"/>
    </w:rPr>
  </w:style>
  <w:style w:type="character" w:styleId="ae">
    <w:name w:val="Hyperlink"/>
    <w:uiPriority w:val="99"/>
    <w:semiHidden/>
    <w:unhideWhenUsed/>
    <w:rsid w:val="008353E2"/>
    <w:rPr>
      <w:strike w:val="0"/>
      <w:dstrike w:val="0"/>
      <w:color w:val="0088CC"/>
      <w:u w:val="none"/>
      <w:effect w:val="none"/>
    </w:rPr>
  </w:style>
  <w:style w:type="paragraph" w:customStyle="1" w:styleId="Standard">
    <w:name w:val="Standard"/>
    <w:rsid w:val="008353E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ableParagraph">
    <w:name w:val="Table Paragraph"/>
    <w:basedOn w:val="a"/>
    <w:uiPriority w:val="1"/>
    <w:qFormat/>
    <w:rsid w:val="008353E2"/>
    <w:pPr>
      <w:widowControl w:val="0"/>
      <w:autoSpaceDE w:val="0"/>
      <w:autoSpaceDN w:val="0"/>
      <w:spacing w:after="0" w:line="240" w:lineRule="auto"/>
    </w:pPr>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01707">
      <w:bodyDiv w:val="1"/>
      <w:marLeft w:val="0"/>
      <w:marRight w:val="0"/>
      <w:marTop w:val="0"/>
      <w:marBottom w:val="0"/>
      <w:divBdr>
        <w:top w:val="none" w:sz="0" w:space="0" w:color="auto"/>
        <w:left w:val="none" w:sz="0" w:space="0" w:color="auto"/>
        <w:bottom w:val="none" w:sz="0" w:space="0" w:color="auto"/>
        <w:right w:val="none" w:sz="0" w:space="0" w:color="auto"/>
      </w:divBdr>
    </w:div>
    <w:div w:id="235238792">
      <w:bodyDiv w:val="1"/>
      <w:marLeft w:val="0"/>
      <w:marRight w:val="0"/>
      <w:marTop w:val="0"/>
      <w:marBottom w:val="0"/>
      <w:divBdr>
        <w:top w:val="none" w:sz="0" w:space="0" w:color="auto"/>
        <w:left w:val="none" w:sz="0" w:space="0" w:color="auto"/>
        <w:bottom w:val="none" w:sz="0" w:space="0" w:color="auto"/>
        <w:right w:val="none" w:sz="0" w:space="0" w:color="auto"/>
      </w:divBdr>
    </w:div>
    <w:div w:id="257517920">
      <w:bodyDiv w:val="1"/>
      <w:marLeft w:val="0"/>
      <w:marRight w:val="0"/>
      <w:marTop w:val="0"/>
      <w:marBottom w:val="0"/>
      <w:divBdr>
        <w:top w:val="none" w:sz="0" w:space="0" w:color="auto"/>
        <w:left w:val="none" w:sz="0" w:space="0" w:color="auto"/>
        <w:bottom w:val="none" w:sz="0" w:space="0" w:color="auto"/>
        <w:right w:val="none" w:sz="0" w:space="0" w:color="auto"/>
      </w:divBdr>
    </w:div>
    <w:div w:id="328102852">
      <w:bodyDiv w:val="1"/>
      <w:marLeft w:val="0"/>
      <w:marRight w:val="0"/>
      <w:marTop w:val="0"/>
      <w:marBottom w:val="0"/>
      <w:divBdr>
        <w:top w:val="none" w:sz="0" w:space="0" w:color="auto"/>
        <w:left w:val="none" w:sz="0" w:space="0" w:color="auto"/>
        <w:bottom w:val="none" w:sz="0" w:space="0" w:color="auto"/>
        <w:right w:val="none" w:sz="0" w:space="0" w:color="auto"/>
      </w:divBdr>
    </w:div>
    <w:div w:id="789056429">
      <w:bodyDiv w:val="1"/>
      <w:marLeft w:val="0"/>
      <w:marRight w:val="0"/>
      <w:marTop w:val="0"/>
      <w:marBottom w:val="0"/>
      <w:divBdr>
        <w:top w:val="none" w:sz="0" w:space="0" w:color="auto"/>
        <w:left w:val="none" w:sz="0" w:space="0" w:color="auto"/>
        <w:bottom w:val="none" w:sz="0" w:space="0" w:color="auto"/>
        <w:right w:val="none" w:sz="0" w:space="0" w:color="auto"/>
      </w:divBdr>
    </w:div>
    <w:div w:id="919749363">
      <w:bodyDiv w:val="1"/>
      <w:marLeft w:val="0"/>
      <w:marRight w:val="0"/>
      <w:marTop w:val="0"/>
      <w:marBottom w:val="0"/>
      <w:divBdr>
        <w:top w:val="none" w:sz="0" w:space="0" w:color="auto"/>
        <w:left w:val="none" w:sz="0" w:space="0" w:color="auto"/>
        <w:bottom w:val="none" w:sz="0" w:space="0" w:color="auto"/>
        <w:right w:val="none" w:sz="0" w:space="0" w:color="auto"/>
      </w:divBdr>
    </w:div>
    <w:div w:id="1018576819">
      <w:bodyDiv w:val="1"/>
      <w:marLeft w:val="0"/>
      <w:marRight w:val="0"/>
      <w:marTop w:val="0"/>
      <w:marBottom w:val="0"/>
      <w:divBdr>
        <w:top w:val="none" w:sz="0" w:space="0" w:color="auto"/>
        <w:left w:val="none" w:sz="0" w:space="0" w:color="auto"/>
        <w:bottom w:val="none" w:sz="0" w:space="0" w:color="auto"/>
        <w:right w:val="none" w:sz="0" w:space="0" w:color="auto"/>
      </w:divBdr>
    </w:div>
    <w:div w:id="1191725451">
      <w:bodyDiv w:val="1"/>
      <w:marLeft w:val="0"/>
      <w:marRight w:val="0"/>
      <w:marTop w:val="0"/>
      <w:marBottom w:val="0"/>
      <w:divBdr>
        <w:top w:val="none" w:sz="0" w:space="0" w:color="auto"/>
        <w:left w:val="none" w:sz="0" w:space="0" w:color="auto"/>
        <w:bottom w:val="none" w:sz="0" w:space="0" w:color="auto"/>
        <w:right w:val="none" w:sz="0" w:space="0" w:color="auto"/>
      </w:divBdr>
    </w:div>
    <w:div w:id="1640107181">
      <w:bodyDiv w:val="1"/>
      <w:marLeft w:val="0"/>
      <w:marRight w:val="0"/>
      <w:marTop w:val="0"/>
      <w:marBottom w:val="0"/>
      <w:divBdr>
        <w:top w:val="none" w:sz="0" w:space="0" w:color="auto"/>
        <w:left w:val="none" w:sz="0" w:space="0" w:color="auto"/>
        <w:bottom w:val="none" w:sz="0" w:space="0" w:color="auto"/>
        <w:right w:val="none" w:sz="0" w:space="0" w:color="auto"/>
      </w:divBdr>
    </w:div>
    <w:div w:id="209971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92E93-062A-438E-AC19-57DF8BC04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1</Pages>
  <Words>5046</Words>
  <Characters>28765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Abylgazina</dc:creator>
  <cp:lastModifiedBy>User</cp:lastModifiedBy>
  <cp:revision>83</cp:revision>
  <cp:lastPrinted>2021-05-27T12:07:00Z</cp:lastPrinted>
  <dcterms:created xsi:type="dcterms:W3CDTF">2020-06-02T12:33:00Z</dcterms:created>
  <dcterms:modified xsi:type="dcterms:W3CDTF">2021-06-09T05:23:00Z</dcterms:modified>
</cp:coreProperties>
</file>